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59" w:rsidRPr="003075F1" w:rsidRDefault="005228BC" w:rsidP="005228BC">
      <w:pPr>
        <w:jc w:val="center"/>
        <w:rPr>
          <w:rFonts w:ascii="TH SarabunPSK" w:eastAsia="DokChampa" w:hAnsi="TH SarabunPSK" w:cs="TH SarabunPSK"/>
          <w:b/>
          <w:bCs/>
          <w:sz w:val="36"/>
          <w:szCs w:val="36"/>
          <w:lang w:bidi="th-TH"/>
        </w:rPr>
      </w:pP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แบบฟอร์มคำขอต่อสัญญ</w:t>
      </w:r>
      <w:r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ปฏิบัติง</w:t>
      </w:r>
      <w:r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นของผู้ดำรงตำแหน่งศ</w:t>
      </w:r>
      <w:r w:rsidR="004502F4"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สตร</w:t>
      </w:r>
      <w:r w:rsidR="004502F4"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จ</w:t>
      </w:r>
      <w:r w:rsidR="004502F4"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รย์ที่จะเกษียณอ</w:t>
      </w:r>
      <w:r w:rsidR="009E6ECE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ายุ</w:t>
      </w:r>
    </w:p>
    <w:p w:rsidR="00557459" w:rsidRPr="003075F1" w:rsidRDefault="005228BC" w:rsidP="005228BC">
      <w:pPr>
        <w:jc w:val="center"/>
        <w:rPr>
          <w:rFonts w:ascii="TH SarabunPSK" w:eastAsia="DokChampa" w:hAnsi="TH SarabunPSK" w:cs="TH SarabunPSK"/>
          <w:b/>
          <w:bCs/>
          <w:sz w:val="36"/>
          <w:szCs w:val="36"/>
        </w:rPr>
      </w:pP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ส่วน</w:t>
      </w:r>
      <w:r w:rsidR="004502F4"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ง</w:t>
      </w:r>
      <w:r w:rsidR="004502F4"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น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</w:rPr>
        <w:t>................................................................</w:t>
      </w:r>
    </w:p>
    <w:p w:rsidR="00557459" w:rsidRPr="004502F4" w:rsidRDefault="00557459" w:rsidP="004502F4">
      <w:pPr>
        <w:rPr>
          <w:rFonts w:ascii="TH SarabunPSK" w:hAnsi="TH SarabunPSK" w:cs="TH SarabunPSK"/>
          <w:sz w:val="36"/>
          <w:szCs w:val="36"/>
        </w:rPr>
      </w:pPr>
    </w:p>
    <w:p w:rsidR="00557459" w:rsidRPr="003075F1" w:rsidRDefault="00557459" w:rsidP="004502F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7459" w:rsidRPr="003075F1" w:rsidRDefault="005228BC" w:rsidP="004502F4">
      <w:pPr>
        <w:rPr>
          <w:rFonts w:ascii="TH SarabunPSK" w:eastAsia="DokChampa" w:hAnsi="TH SarabunPSK" w:cs="TH SarabunPSK"/>
          <w:b/>
          <w:bCs/>
          <w:sz w:val="36"/>
          <w:szCs w:val="36"/>
        </w:rPr>
      </w:pPr>
      <w:r w:rsidRPr="003075F1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คว</w:t>
      </w:r>
      <w:r w:rsidR="004502F4"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า</w:t>
      </w:r>
      <w:r w:rsidR="00753A08"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มเห็นของส่วนง</w:t>
      </w:r>
      <w:r w:rsidR="00753A08" w:rsidRPr="003075F1">
        <w:rPr>
          <w:rFonts w:ascii="TH SarabunPSK" w:eastAsia="DokChampa" w:hAnsi="TH SarabunPSK" w:cs="TH SarabunPSK" w:hint="cs"/>
          <w:b/>
          <w:bCs/>
          <w:sz w:val="36"/>
          <w:szCs w:val="36"/>
          <w:cs/>
          <w:lang w:bidi="th-TH"/>
        </w:rPr>
        <w:t>า</w:t>
      </w:r>
      <w:r w:rsidRPr="003075F1">
        <w:rPr>
          <w:rFonts w:ascii="TH SarabunPSK" w:eastAsia="DokChampa" w:hAnsi="TH SarabunPSK" w:cs="TH SarabunPSK"/>
          <w:b/>
          <w:bCs/>
          <w:sz w:val="36"/>
          <w:szCs w:val="36"/>
          <w:cs/>
          <w:lang w:bidi="th-TH"/>
        </w:rPr>
        <w:t>น</w:t>
      </w:r>
    </w:p>
    <w:p w:rsidR="00557459" w:rsidRPr="004502F4" w:rsidRDefault="00753A08" w:rsidP="004502F4">
      <w:pPr>
        <w:rPr>
          <w:rFonts w:ascii="TH SarabunPSK" w:eastAsia="DokChampa" w:hAnsi="TH SarabunPSK" w:cs="TH SarabunPSK"/>
          <w:sz w:val="36"/>
          <w:szCs w:val="36"/>
        </w:rPr>
      </w:pPr>
      <w:r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ab/>
      </w:r>
      <w:r w:rsid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ab/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ได้พิจารณาแล้วเห็นว่า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 xml:space="preserve"> </w:t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ส่วนงานมีเหตุผลความจ</w:t>
      </w:r>
      <w:r w:rsidR="003075F1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ำ</w:t>
      </w:r>
      <w:r w:rsid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เป็นที่จะต้องจ้า</w:t>
      </w:r>
      <w:r w:rsid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ง</w:t>
      </w:r>
      <w:r w:rsidR="009E6ECE">
        <w:rPr>
          <w:rFonts w:ascii="TH SarabunPSK" w:eastAsia="DokChampa" w:hAnsi="TH SarabunPSK" w:cs="TH SarabunPSK"/>
          <w:sz w:val="36"/>
          <w:szCs w:val="36"/>
        </w:rPr>
        <w:t>...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...................................</w:t>
      </w:r>
    </w:p>
    <w:p w:rsidR="00557459" w:rsidRPr="004502F4" w:rsidRDefault="005228BC" w:rsidP="004502F4">
      <w:pPr>
        <w:rPr>
          <w:rFonts w:ascii="TH SarabunPSK" w:eastAsia="DokChampa" w:hAnsi="TH SarabunPSK" w:cs="TH SarabunPSK"/>
          <w:sz w:val="36"/>
          <w:szCs w:val="36"/>
        </w:rPr>
      </w:pPr>
      <w:r w:rsidRPr="004502F4">
        <w:rPr>
          <w:rFonts w:ascii="TH SarabunPSK" w:eastAsia="DokChampa" w:hAnsi="TH SarabunPSK" w:cs="TH SarabunPSK"/>
          <w:sz w:val="36"/>
          <w:szCs w:val="36"/>
        </w:rPr>
        <w:t>........................</w:t>
      </w:r>
      <w:r w:rsidR="00753A08">
        <w:rPr>
          <w:rFonts w:ascii="TH SarabunPSK" w:eastAsia="DokChampa" w:hAnsi="TH SarabunPSK" w:cs="TH SarabunPSK"/>
          <w:sz w:val="36"/>
          <w:szCs w:val="36"/>
        </w:rPr>
        <w:t>.........................</w:t>
      </w:r>
      <w:r w:rsidR="003075F1">
        <w:rPr>
          <w:rFonts w:ascii="TH SarabunPSK" w:eastAsia="DokChampa" w:hAnsi="TH SarabunPSK" w:cs="TH SarabunPSK"/>
          <w:sz w:val="36"/>
          <w:szCs w:val="36"/>
        </w:rPr>
        <w:t>.....</w:t>
      </w:r>
      <w:r w:rsidR="00753A08">
        <w:rPr>
          <w:rFonts w:ascii="TH SarabunPSK" w:eastAsia="DokChampa" w:hAnsi="TH SarabunPSK" w:cs="TH SarabunPSK"/>
          <w:sz w:val="36"/>
          <w:szCs w:val="36"/>
        </w:rPr>
        <w:t>.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ซึ่งมีค</w:t>
      </w:r>
      <w:r w:rsidR="003075F1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ุ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ณสมบัติครบถ้วนตามระเบียบจุฬาลงกรณ์มหาวิทยาลัยว่าด้วย</w:t>
      </w:r>
    </w:p>
    <w:p w:rsidR="00557459" w:rsidRPr="004502F4" w:rsidRDefault="005228BC" w:rsidP="00753A08">
      <w:pPr>
        <w:rPr>
          <w:rFonts w:ascii="TH SarabunPSK" w:eastAsia="DokChampa" w:hAnsi="TH SarabunPSK" w:cs="TH SarabunPSK"/>
          <w:sz w:val="36"/>
          <w:szCs w:val="36"/>
        </w:rPr>
      </w:pP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หลักเกณฑ์และว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ิ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ธ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ี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การต</w:t>
      </w:r>
      <w:r w:rsidR="009E6ECE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่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อสัญญาปฏ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ิ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บัต</w:t>
      </w:r>
      <w:r w:rsidR="009E6ECE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ิ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งานของผู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้</w:t>
      </w:r>
      <w:r w:rsidR="00753A08"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ด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ำ</w:t>
      </w:r>
      <w:r w:rsidR="00753A08"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รงต</w:t>
      </w:r>
      <w:r w:rsidR="00753A08" w:rsidRPr="0005465C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ำ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แหน่งศาสตราจารย์ที่จะเกษียณอายุ พ</w:t>
      </w:r>
      <w:r w:rsidRPr="0005465C">
        <w:rPr>
          <w:rFonts w:ascii="TH SarabunPSK" w:eastAsia="DokChampa" w:hAnsi="TH SarabunPSK" w:cs="TH SarabunPSK"/>
          <w:sz w:val="36"/>
          <w:szCs w:val="36"/>
        </w:rPr>
        <w:t>.</w:t>
      </w:r>
      <w:r w:rsidRPr="0005465C">
        <w:rPr>
          <w:rFonts w:ascii="TH SarabunPSK" w:eastAsia="DokChampa" w:hAnsi="TH SarabunPSK" w:cs="TH SarabunPSK"/>
          <w:sz w:val="36"/>
          <w:szCs w:val="36"/>
          <w:cs/>
          <w:lang w:bidi="th-TH"/>
        </w:rPr>
        <w:t>ศ</w:t>
      </w:r>
      <w:r w:rsidRPr="0005465C">
        <w:rPr>
          <w:rFonts w:ascii="TH SarabunPSK" w:eastAsia="DokChampa" w:hAnsi="TH SarabunPSK" w:cs="TH SarabunPSK"/>
          <w:sz w:val="36"/>
          <w:szCs w:val="36"/>
        </w:rPr>
        <w:t>. 25</w:t>
      </w:r>
      <w:r w:rsidR="00617859">
        <w:rPr>
          <w:rFonts w:ascii="TH SarabunPSK" w:eastAsia="DokChampa" w:hAnsi="TH SarabunPSK" w:cs="TH SarabunPSK"/>
          <w:sz w:val="36"/>
          <w:szCs w:val="36"/>
        </w:rPr>
        <w:t>60</w:t>
      </w:r>
      <w:r w:rsidR="00753A08" w:rsidRPr="0005465C">
        <w:rPr>
          <w:rFonts w:ascii="TH SarabunPSK" w:eastAsia="DokChampa" w:hAnsi="TH SarabunPSK" w:cs="TH SarabunPSK"/>
          <w:sz w:val="36"/>
          <w:szCs w:val="36"/>
        </w:rPr>
        <w:br/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คณะกรรมการบริหารส่วนงาน</w:t>
      </w:r>
      <w:r w:rsidRPr="004502F4">
        <w:rPr>
          <w:rFonts w:ascii="TH SarabunPSK" w:eastAsia="DokChampa" w:hAnsi="TH SarabunPSK" w:cs="TH SarabunPSK"/>
          <w:sz w:val="36"/>
          <w:szCs w:val="36"/>
        </w:rPr>
        <w:t xml:space="preserve"> 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ครั้งที่</w:t>
      </w:r>
      <w:r w:rsidRPr="004502F4">
        <w:rPr>
          <w:rFonts w:ascii="TH SarabunPSK" w:eastAsia="DokChampa" w:hAnsi="TH SarabunPSK" w:cs="TH SarabunPSK"/>
          <w:sz w:val="36"/>
          <w:szCs w:val="36"/>
        </w:rPr>
        <w:t>...................................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เมื่อว</w:t>
      </w:r>
      <w:r w:rsidR="00753A08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ั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นที่</w:t>
      </w:r>
      <w:r w:rsidRPr="004502F4">
        <w:rPr>
          <w:rFonts w:ascii="TH SarabunPSK" w:eastAsia="DokChampa" w:hAnsi="TH SarabunPSK" w:cs="TH SarabunPSK"/>
          <w:sz w:val="36"/>
          <w:szCs w:val="36"/>
        </w:rPr>
        <w:t>............</w:t>
      </w:r>
      <w:r w:rsidR="00753A08">
        <w:rPr>
          <w:rFonts w:ascii="TH SarabunPSK" w:eastAsia="DokChampa" w:hAnsi="TH SarabunPSK" w:cs="TH SarabunPSK"/>
          <w:sz w:val="36"/>
          <w:szCs w:val="36"/>
        </w:rPr>
        <w:t>.........................</w:t>
      </w:r>
      <w:r w:rsidRPr="004502F4">
        <w:rPr>
          <w:rFonts w:ascii="TH SarabunPSK" w:eastAsia="DokChampa" w:hAnsi="TH SarabunPSK" w:cs="TH SarabunPSK"/>
          <w:sz w:val="36"/>
          <w:szCs w:val="36"/>
        </w:rPr>
        <w:t>.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จึงเห็นชอบ</w:t>
      </w:r>
    </w:p>
    <w:p w:rsidR="00557459" w:rsidRPr="004502F4" w:rsidRDefault="005228BC" w:rsidP="004502F4">
      <w:pPr>
        <w:rPr>
          <w:rFonts w:ascii="TH SarabunPSK" w:eastAsia="DokChampa" w:hAnsi="TH SarabunPSK" w:cs="TH SarabunPSK"/>
          <w:sz w:val="36"/>
          <w:szCs w:val="36"/>
        </w:rPr>
      </w:pP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ให้ต่อสัญญาปฏิบัติงานของ</w:t>
      </w:r>
      <w:r w:rsidRPr="004502F4">
        <w:rPr>
          <w:rFonts w:ascii="TH SarabunPSK" w:eastAsia="DokChampa" w:hAnsi="TH SarabunPSK" w:cs="TH SarabunPSK"/>
          <w:sz w:val="36"/>
          <w:szCs w:val="36"/>
        </w:rPr>
        <w:t>.......................................................................</w:t>
      </w:r>
      <w:r w:rsidR="00753A08">
        <w:rPr>
          <w:rFonts w:ascii="TH SarabunPSK" w:eastAsia="DokChampa" w:hAnsi="TH SarabunPSK" w:cs="TH SarabunPSK"/>
          <w:sz w:val="36"/>
          <w:szCs w:val="36"/>
        </w:rPr>
        <w:t>.................</w:t>
      </w:r>
      <w:r w:rsidR="009E6ECE">
        <w:rPr>
          <w:rFonts w:ascii="TH SarabunPSK" w:eastAsia="DokChampa" w:hAnsi="TH SarabunPSK" w:cs="TH SarabunPSK"/>
          <w:sz w:val="36"/>
          <w:szCs w:val="36"/>
        </w:rPr>
        <w:t>..</w:t>
      </w:r>
      <w:r w:rsidR="00753A08">
        <w:rPr>
          <w:rFonts w:ascii="TH SarabunPSK" w:eastAsia="DokChampa" w:hAnsi="TH SarabunPSK" w:cs="TH SarabunPSK"/>
          <w:sz w:val="36"/>
          <w:szCs w:val="36"/>
        </w:rPr>
        <w:t>.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ระดับ</w:t>
      </w:r>
      <w:r w:rsidRPr="004502F4">
        <w:rPr>
          <w:rFonts w:ascii="TH SarabunPSK" w:eastAsia="DokChampa" w:hAnsi="TH SarabunPSK" w:cs="TH SarabunPSK"/>
          <w:sz w:val="36"/>
          <w:szCs w:val="36"/>
        </w:rPr>
        <w:t>..................</w:t>
      </w:r>
      <w:r w:rsidR="009E6ECE">
        <w:rPr>
          <w:rFonts w:ascii="TH SarabunPSK" w:eastAsia="DokChampa" w:hAnsi="TH SarabunPSK" w:cs="TH SarabunPSK"/>
          <w:sz w:val="36"/>
          <w:szCs w:val="36"/>
        </w:rPr>
        <w:t>..</w:t>
      </w:r>
    </w:p>
    <w:p w:rsidR="00557459" w:rsidRPr="004502F4" w:rsidRDefault="005228BC" w:rsidP="004502F4">
      <w:pPr>
        <w:rPr>
          <w:rFonts w:ascii="TH SarabunPSK" w:eastAsia="DokChampa" w:hAnsi="TH SarabunPSK" w:cs="TH SarabunPSK"/>
          <w:sz w:val="36"/>
          <w:szCs w:val="36"/>
        </w:rPr>
      </w:pP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ทั้งนี้มีระยะเวลา</w:t>
      </w:r>
      <w:r w:rsidRPr="004502F4">
        <w:rPr>
          <w:rFonts w:ascii="TH SarabunPSK" w:hAnsi="TH SarabunPSK" w:cs="TH SarabunPSK"/>
          <w:sz w:val="36"/>
          <w:szCs w:val="36"/>
        </w:rPr>
        <w:t>……………</w:t>
      </w:r>
      <w:r w:rsidR="009E6ECE">
        <w:rPr>
          <w:rFonts w:ascii="TH SarabunPSK" w:hAnsi="TH SarabunPSK" w:cs="TH SarabunPSK"/>
          <w:sz w:val="36"/>
          <w:szCs w:val="36"/>
        </w:rPr>
        <w:t>…</w:t>
      </w:r>
      <w:r w:rsidRPr="004502F4">
        <w:rPr>
          <w:rFonts w:ascii="TH SarabunPSK" w:hAnsi="TH SarabunPSK" w:cs="TH SarabunPSK"/>
          <w:sz w:val="36"/>
          <w:szCs w:val="36"/>
        </w:rPr>
        <w:t>……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ปี</w:t>
      </w:r>
      <w:r w:rsidR="009E6ECE">
        <w:rPr>
          <w:rFonts w:ascii="TH SarabunPSK" w:hAnsi="TH SarabunPSK" w:cs="TH SarabunPSK"/>
          <w:sz w:val="36"/>
          <w:szCs w:val="36"/>
        </w:rPr>
        <w:t>……………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เดือน</w:t>
      </w:r>
      <w:r w:rsidR="009E6ECE">
        <w:rPr>
          <w:rFonts w:ascii="TH SarabunPSK" w:hAnsi="TH SarabunPSK" w:cs="TH SarabunPSK"/>
          <w:sz w:val="36"/>
          <w:szCs w:val="36"/>
        </w:rPr>
        <w:t>…………..</w:t>
      </w:r>
      <w:r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วัน</w:t>
      </w:r>
    </w:p>
    <w:p w:rsidR="00557459" w:rsidRPr="004502F4" w:rsidRDefault="00557459" w:rsidP="004502F4">
      <w:pPr>
        <w:rPr>
          <w:rFonts w:ascii="TH SarabunPSK" w:hAnsi="TH SarabunPSK" w:cs="TH SarabunPSK"/>
          <w:sz w:val="36"/>
          <w:szCs w:val="36"/>
        </w:rPr>
      </w:pPr>
    </w:p>
    <w:p w:rsidR="00557459" w:rsidRPr="004502F4" w:rsidRDefault="00557459" w:rsidP="004502F4">
      <w:pPr>
        <w:rPr>
          <w:rFonts w:ascii="TH SarabunPSK" w:hAnsi="TH SarabunPSK" w:cs="TH SarabunPSK"/>
          <w:sz w:val="36"/>
          <w:szCs w:val="36"/>
        </w:rPr>
      </w:pPr>
    </w:p>
    <w:p w:rsidR="00557459" w:rsidRPr="004502F4" w:rsidRDefault="00557459" w:rsidP="004502F4">
      <w:pPr>
        <w:rPr>
          <w:rFonts w:ascii="TH SarabunPSK" w:hAnsi="TH SarabunPSK" w:cs="TH SarabunPSK"/>
          <w:sz w:val="36"/>
          <w:szCs w:val="36"/>
        </w:rPr>
      </w:pPr>
    </w:p>
    <w:p w:rsidR="00557459" w:rsidRPr="004502F4" w:rsidRDefault="00753A08" w:rsidP="004502F4">
      <w:pPr>
        <w:rPr>
          <w:rFonts w:ascii="TH SarabunPSK" w:eastAsia="DokChampa" w:hAnsi="TH SarabunPSK" w:cs="TH SarabunPSK"/>
          <w:sz w:val="36"/>
          <w:szCs w:val="36"/>
        </w:rPr>
      </w:pP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  <w:cs/>
          <w:lang w:bidi="th-TH"/>
        </w:rPr>
        <w:t>ลง</w:t>
      </w:r>
      <w:r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ชื่อ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 xml:space="preserve">................................................................ </w:t>
      </w:r>
      <w:r>
        <w:rPr>
          <w:rFonts w:ascii="TH SarabunPSK" w:eastAsia="DokChampa" w:hAnsi="TH SarabunPSK" w:cs="TH SarabunPSK"/>
          <w:sz w:val="36"/>
          <w:szCs w:val="36"/>
        </w:rPr>
        <w:t xml:space="preserve">               </w:t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  <w:t xml:space="preserve">    </w:t>
      </w:r>
      <w:r w:rsidR="0005465C">
        <w:rPr>
          <w:rFonts w:ascii="TH SarabunPSK" w:eastAsia="DokChampa" w:hAnsi="TH SarabunPSK" w:cs="TH SarabunPSK"/>
          <w:sz w:val="36"/>
          <w:szCs w:val="36"/>
        </w:rPr>
        <w:t xml:space="preserve">   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(............................................................)</w:t>
      </w:r>
    </w:p>
    <w:p w:rsidR="00557459" w:rsidRPr="004502F4" w:rsidRDefault="00753A08" w:rsidP="004502F4">
      <w:pPr>
        <w:rPr>
          <w:rFonts w:ascii="TH SarabunPSK" w:eastAsia="DokChampa" w:hAnsi="TH SarabunPSK" w:cs="TH SarabunPSK"/>
          <w:sz w:val="36"/>
          <w:szCs w:val="36"/>
        </w:rPr>
      </w:pP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ตำแหน่ง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.................................</w:t>
      </w:r>
      <w:r>
        <w:rPr>
          <w:rFonts w:ascii="TH SarabunPSK" w:eastAsia="DokChampa" w:hAnsi="TH SarabunPSK" w:cs="TH SarabunPSK"/>
          <w:sz w:val="36"/>
          <w:szCs w:val="36"/>
        </w:rPr>
        <w:t>............................</w:t>
      </w:r>
    </w:p>
    <w:p w:rsidR="00557459" w:rsidRPr="004502F4" w:rsidRDefault="00753A08" w:rsidP="004502F4">
      <w:pPr>
        <w:rPr>
          <w:rFonts w:ascii="TH SarabunPSK" w:eastAsia="DokChampa" w:hAnsi="TH SarabunPSK" w:cs="TH SarabunPSK"/>
          <w:sz w:val="36"/>
          <w:szCs w:val="36"/>
        </w:rPr>
        <w:sectPr w:rsidR="00557459" w:rsidRPr="004502F4" w:rsidSect="0005465C">
          <w:pgSz w:w="11920" w:h="16840"/>
          <w:pgMar w:top="1560" w:right="1147" w:bottom="280" w:left="993" w:header="720" w:footer="720" w:gutter="0"/>
          <w:cols w:space="720"/>
        </w:sectPr>
      </w:pP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>
        <w:rPr>
          <w:rFonts w:ascii="TH SarabunPSK" w:eastAsia="DokChampa" w:hAnsi="TH SarabunPSK" w:cs="TH SarabunPSK"/>
          <w:sz w:val="36"/>
          <w:szCs w:val="36"/>
        </w:rPr>
        <w:tab/>
      </w:r>
      <w:r w:rsidR="009E6ECE">
        <w:rPr>
          <w:rFonts w:ascii="TH SarabunPSK" w:eastAsia="DokChampa" w:hAnsi="TH SarabunPSK" w:cs="TH SarabunPSK"/>
          <w:sz w:val="36"/>
          <w:szCs w:val="36"/>
        </w:rPr>
        <w:t xml:space="preserve">   </w:t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วันที่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..............</w:t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เดือน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..</w:t>
      </w:r>
      <w:r>
        <w:rPr>
          <w:rFonts w:ascii="TH SarabunPSK" w:eastAsia="DokChampa" w:hAnsi="TH SarabunPSK" w:cs="TH SarabunPSK"/>
          <w:sz w:val="36"/>
          <w:szCs w:val="36"/>
        </w:rPr>
        <w:t>.............................</w:t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พ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</w:t>
      </w:r>
      <w:r w:rsidR="005228BC" w:rsidRPr="004502F4">
        <w:rPr>
          <w:rFonts w:ascii="TH SarabunPSK" w:eastAsia="DokChampa" w:hAnsi="TH SarabunPSK" w:cs="TH SarabunPSK"/>
          <w:sz w:val="36"/>
          <w:szCs w:val="36"/>
          <w:cs/>
          <w:lang w:bidi="th-TH"/>
        </w:rPr>
        <w:t>ศ</w:t>
      </w:r>
      <w:r w:rsidR="009E6ECE">
        <w:rPr>
          <w:rFonts w:ascii="TH SarabunPSK" w:eastAsia="DokChampa" w:hAnsi="TH SarabunPSK" w:cs="TH SarabunPSK"/>
          <w:sz w:val="36"/>
          <w:szCs w:val="36"/>
        </w:rPr>
        <w:t>.</w:t>
      </w:r>
      <w:r w:rsidR="005228BC" w:rsidRPr="004502F4">
        <w:rPr>
          <w:rFonts w:ascii="TH SarabunPSK" w:eastAsia="DokChampa" w:hAnsi="TH SarabunPSK" w:cs="TH SarabunPSK"/>
          <w:sz w:val="36"/>
          <w:szCs w:val="36"/>
        </w:rPr>
        <w:t>.................</w:t>
      </w:r>
    </w:p>
    <w:p w:rsidR="00557459" w:rsidRDefault="003D3418" w:rsidP="004502F4">
      <w:pPr>
        <w:rPr>
          <w:rFonts w:ascii="TH SarabunPSK" w:eastAsia="DokChampa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</w:rPr>
        <w:lastRenderedPageBreak/>
        <w:pict>
          <v:group id="_x0000_s1043" style="position:absolute;margin-left:64.8pt;margin-top:66.65pt;width:468.3pt;height:651.75pt;z-index:-251662336;mso-position-horizontal-relative:page;mso-position-vertical-relative:page" coordorigin="1296,1333" coordsize="9366,13035">
            <v:shape id="_x0000_s1045" style="position:absolute;left:1306;top:1343;width:9346;height:13015" coordorigin="1306,1343" coordsize="9346,13015" path="m1306,14358r9346,l10652,1343r-9346,l1306,14358xe" stroked="f">
              <v:path arrowok="t"/>
            </v:shape>
            <v:shape id="_x0000_s1044" style="position:absolute;left:1306;top:1343;width:9346;height:13015" coordorigin="1306,1343" coordsize="9346,13015" path="m1306,14358r9346,l10652,1343r-9346,l1306,14358xe" filled="f">
              <v:path arrowok="t"/>
            </v:shape>
            <w10:wrap anchorx="page" anchory="page"/>
          </v:group>
        </w:pict>
      </w:r>
      <w:r>
        <w:rPr>
          <w:rFonts w:ascii="TH SarabunPSK" w:hAnsi="TH SarabunPSK" w:cs="TH SarabunPSK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5.3pt;margin-top:67.15pt;width:467.3pt;height:650.75pt;z-index:-251663360;mso-position-horizontal-relative:page;mso-position-vertical-relative:page" filled="f" stroked="f">
            <v:textbox inset="0,0,0,0">
              <w:txbxContent>
                <w:p w:rsidR="00B61697" w:rsidRDefault="00B61697">
                  <w:pPr>
                    <w:spacing w:before="2" w:line="140" w:lineRule="exact"/>
                    <w:rPr>
                      <w:sz w:val="14"/>
                      <w:szCs w:val="14"/>
                    </w:rPr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ind w:left="5490"/>
                    <w:rPr>
                      <w:rFonts w:ascii="DokChampa" w:eastAsia="DokChampa" w:hAnsi="DokChampa" w:cs="DokChampa"/>
                      <w:sz w:val="32"/>
                      <w:szCs w:val="32"/>
                    </w:rPr>
                  </w:pPr>
                  <w:r>
                    <w:rPr>
                      <w:rFonts w:ascii="DokChampa" w:eastAsia="DokChampa" w:hAnsi="DokChampa" w:cs="DokChampa"/>
                      <w:b/>
                      <w:spacing w:val="-1"/>
                      <w:w w:val="73"/>
                      <w:sz w:val="32"/>
                      <w:szCs w:val="32"/>
                    </w:rPr>
                    <w:t>(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สำมำรถ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ัดท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9"/>
                      <w:sz w:val="32"/>
                      <w:szCs w:val="32"/>
                      <w:cs/>
                      <w:lang w:bidi="th-TH"/>
                    </w:rPr>
                    <w:t>ป็น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69"/>
                      <w:sz w:val="32"/>
                      <w:szCs w:val="32"/>
                      <w:cs/>
                      <w:lang w:bidi="th-TH"/>
                    </w:rPr>
                    <w:t>อ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2"/>
                      <w:w w:val="65"/>
                      <w:sz w:val="32"/>
                      <w:szCs w:val="32"/>
                      <w:cs/>
                      <w:lang w:bidi="th-TH"/>
                    </w:rPr>
                    <w:t>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สำ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ร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6"/>
                      <w:sz w:val="32"/>
                      <w:szCs w:val="32"/>
                      <w:cs/>
                      <w:lang w:bidi="th-TH"/>
                    </w:rPr>
                    <w:t>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บเพิ่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0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ต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1"/>
                      <w:sz w:val="32"/>
                      <w:szCs w:val="32"/>
                      <w:cs/>
                      <w:lang w:bidi="th-TH"/>
                    </w:rPr>
                    <w:t>ิ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1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48"/>
                      <w:sz w:val="32"/>
                      <w:szCs w:val="32"/>
                      <w:cs/>
                      <w:lang w:bidi="th-TH"/>
                    </w:rPr>
                    <w:t>ไ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ด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3"/>
                      <w:w w:val="67"/>
                      <w:sz w:val="32"/>
                      <w:szCs w:val="32"/>
                      <w:cs/>
                      <w:lang w:bidi="th-TH"/>
                    </w:rPr>
                    <w:t>้</w:t>
                  </w:r>
                  <w:r>
                    <w:rPr>
                      <w:rFonts w:ascii="DokChampa" w:eastAsia="DokChampa" w:hAnsi="DokChampa" w:cs="DokChampa"/>
                      <w:b/>
                      <w:w w:val="73"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5228BC" w:rsidRPr="003075F1">
        <w:rPr>
          <w:rFonts w:ascii="TH SarabunPSK" w:eastAsia="DokChampa" w:hAnsi="TH SarabunPSK" w:cs="TH SarabunPSK"/>
          <w:sz w:val="36"/>
          <w:szCs w:val="36"/>
        </w:rPr>
        <w:t xml:space="preserve">2. </w:t>
      </w:r>
      <w:r w:rsidR="005228BC" w:rsidRPr="003075F1">
        <w:rPr>
          <w:rFonts w:ascii="TH SarabunPSK" w:eastAsia="DokChampa" w:hAnsi="TH SarabunPSK" w:cs="TH SarabunPSK"/>
          <w:sz w:val="36"/>
          <w:szCs w:val="36"/>
          <w:cs/>
          <w:lang w:bidi="th-TH"/>
        </w:rPr>
        <w:t>เ</w:t>
      </w:r>
      <w:r w:rsidR="00632244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หตุ</w:t>
      </w:r>
      <w:r w:rsidR="003075F1">
        <w:rPr>
          <w:rFonts w:ascii="TH SarabunPSK" w:eastAsia="DokChampa" w:hAnsi="TH SarabunPSK" w:cs="TH SarabunPSK" w:hint="cs"/>
          <w:sz w:val="36"/>
          <w:szCs w:val="36"/>
          <w:cs/>
          <w:lang w:bidi="th-TH"/>
        </w:rPr>
        <w:t>ผลความจำเป็นในการจ้าง</w:t>
      </w:r>
    </w:p>
    <w:p w:rsidR="009F03F7" w:rsidRPr="003075F1" w:rsidRDefault="009F03F7" w:rsidP="004502F4">
      <w:pPr>
        <w:rPr>
          <w:rFonts w:ascii="TH SarabunPSK" w:eastAsia="DokChampa" w:hAnsi="TH SarabunPSK" w:cs="TH SarabunPSK"/>
          <w:sz w:val="36"/>
          <w:szCs w:val="36"/>
          <w:cs/>
          <w:lang w:bidi="th-TH"/>
        </w:rPr>
      </w:pPr>
    </w:p>
    <w:p w:rsidR="00557459" w:rsidRPr="003075F1" w:rsidRDefault="005228BC" w:rsidP="004502F4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="003075F1"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3075F1" w:rsidRPr="003075F1" w:rsidRDefault="003075F1" w:rsidP="003075F1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  <w:r w:rsidR="009F03F7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75F1" w:rsidRDefault="003075F1" w:rsidP="004502F4">
      <w:pPr>
        <w:rPr>
          <w:rFonts w:ascii="TH SarabunPSK" w:eastAsia="DokChampa" w:hAnsi="TH SarabunPSK" w:cs="TH SarabunPSK"/>
          <w:sz w:val="22"/>
          <w:szCs w:val="22"/>
        </w:rPr>
      </w:pPr>
    </w:p>
    <w:p w:rsidR="003075F1" w:rsidRDefault="003075F1" w:rsidP="004502F4">
      <w:pPr>
        <w:rPr>
          <w:rFonts w:ascii="TH SarabunPSK" w:eastAsia="DokChampa" w:hAnsi="TH SarabunPSK" w:cs="TH SarabunPSK"/>
          <w:sz w:val="22"/>
          <w:szCs w:val="22"/>
        </w:rPr>
      </w:pPr>
    </w:p>
    <w:p w:rsidR="003075F1" w:rsidRDefault="003075F1" w:rsidP="004502F4">
      <w:pPr>
        <w:rPr>
          <w:rFonts w:ascii="TH SarabunPSK" w:eastAsia="DokChampa" w:hAnsi="TH SarabunPSK" w:cs="TH SarabunPSK"/>
          <w:sz w:val="22"/>
          <w:szCs w:val="22"/>
        </w:rPr>
      </w:pPr>
    </w:p>
    <w:p w:rsidR="003075F1" w:rsidRDefault="003075F1" w:rsidP="004502F4">
      <w:pPr>
        <w:rPr>
          <w:rFonts w:ascii="TH SarabunPSK" w:eastAsia="DokChampa" w:hAnsi="TH SarabunPSK" w:cs="TH SarabunPSK"/>
          <w:sz w:val="22"/>
          <w:szCs w:val="22"/>
        </w:rPr>
      </w:pPr>
    </w:p>
    <w:p w:rsidR="00557459" w:rsidRDefault="003D3418" w:rsidP="004502F4">
      <w:pPr>
        <w:rPr>
          <w:rFonts w:ascii="TH SarabunPSK" w:eastAsia="DokChampa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pict>
          <v:group id="_x0000_s1039" style="position:absolute;margin-left:67.65pt;margin-top:68.75pt;width:468.3pt;height:653.65pt;z-index:-251660288;mso-position-horizontal-relative:page;mso-position-vertical-relative:page" coordorigin="1353,1375" coordsize="9366,13073">
            <v:shape id="_x0000_s1041" style="position:absolute;left:1363;top:1385;width:9346;height:13053" coordorigin="1363,1385" coordsize="9346,13053" path="m1363,14438r9346,l10709,1385r-9346,l1363,14438xe" stroked="f">
              <v:path arrowok="t"/>
            </v:shape>
            <v:shape id="_x0000_s1040" style="position:absolute;left:1363;top:1385;width:9346;height:13053" coordorigin="1363,1385" coordsize="9346,13053" path="m1363,14438r9346,l10709,1385r-9346,l1363,14438xe" filled="f">
              <v:path arrowok="t"/>
            </v:shape>
            <w10:wrap anchorx="page" anchory="page"/>
          </v:group>
        </w:pict>
      </w:r>
      <w:r>
        <w:rPr>
          <w:rFonts w:ascii="TH SarabunPSK" w:hAnsi="TH SarabunPSK" w:cs="TH SarabunPSK"/>
          <w:sz w:val="32"/>
          <w:szCs w:val="32"/>
        </w:rPr>
        <w:pict>
          <v:shape id="_x0000_s1038" type="#_x0000_t202" style="position:absolute;margin-left:68.15pt;margin-top:69.25pt;width:467.3pt;height:652.65pt;z-index:-251661312;mso-position-horizontal-relative:page;mso-position-vertical-relative:page" filled="f" stroked="f">
            <v:textbox inset="0,0,0,0">
              <w:txbxContent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B61697" w:rsidRDefault="00B61697">
                  <w:pPr>
                    <w:ind w:left="5433"/>
                    <w:rPr>
                      <w:rFonts w:ascii="DokChampa" w:eastAsia="DokChampa" w:hAnsi="DokChampa" w:cs="DokChampa"/>
                      <w:sz w:val="32"/>
                      <w:szCs w:val="32"/>
                    </w:rPr>
                  </w:pPr>
                  <w:r>
                    <w:rPr>
                      <w:rFonts w:ascii="DokChampa" w:eastAsia="DokChampa" w:hAnsi="DokChampa" w:cs="DokChampa"/>
                      <w:b/>
                      <w:spacing w:val="-1"/>
                      <w:w w:val="73"/>
                      <w:sz w:val="32"/>
                      <w:szCs w:val="32"/>
                    </w:rPr>
                    <w:t>(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สำมำรถ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ัดท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9"/>
                      <w:sz w:val="32"/>
                      <w:szCs w:val="32"/>
                      <w:cs/>
                      <w:lang w:bidi="th-TH"/>
                    </w:rPr>
                    <w:t>ป็น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69"/>
                      <w:sz w:val="32"/>
                      <w:szCs w:val="32"/>
                      <w:cs/>
                      <w:lang w:bidi="th-TH"/>
                    </w:rPr>
                    <w:t>อ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2"/>
                      <w:w w:val="65"/>
                      <w:sz w:val="32"/>
                      <w:szCs w:val="32"/>
                      <w:cs/>
                      <w:lang w:bidi="th-TH"/>
                    </w:rPr>
                    <w:t>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สำ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ร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6"/>
                      <w:sz w:val="32"/>
                      <w:szCs w:val="32"/>
                      <w:cs/>
                      <w:lang w:bidi="th-TH"/>
                    </w:rPr>
                    <w:t>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บเพิ่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0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ต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1"/>
                      <w:sz w:val="32"/>
                      <w:szCs w:val="32"/>
                      <w:cs/>
                      <w:lang w:bidi="th-TH"/>
                    </w:rPr>
                    <w:t>ิ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1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48"/>
                      <w:sz w:val="32"/>
                      <w:szCs w:val="32"/>
                      <w:cs/>
                      <w:lang w:bidi="th-TH"/>
                    </w:rPr>
                    <w:t>ไ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ด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3"/>
                      <w:w w:val="67"/>
                      <w:sz w:val="32"/>
                      <w:szCs w:val="32"/>
                      <w:cs/>
                      <w:lang w:bidi="th-TH"/>
                    </w:rPr>
                    <w:t>้</w:t>
                  </w:r>
                  <w:r>
                    <w:rPr>
                      <w:rFonts w:ascii="DokChampa" w:eastAsia="DokChampa" w:hAnsi="DokChampa" w:cs="DokChampa"/>
                      <w:b/>
                      <w:w w:val="73"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5228BC" w:rsidRPr="00583F8F">
        <w:rPr>
          <w:rFonts w:ascii="TH SarabunPSK" w:eastAsia="DokChampa" w:hAnsi="TH SarabunPSK" w:cs="TH SarabunPSK"/>
          <w:sz w:val="32"/>
          <w:szCs w:val="32"/>
        </w:rPr>
        <w:t xml:space="preserve">3. </w:t>
      </w:r>
      <w:r w:rsidR="00583F8F">
        <w:rPr>
          <w:rFonts w:ascii="TH SarabunPSK" w:eastAsia="DokChampa" w:hAnsi="TH SarabunPSK" w:cs="TH SarabunPSK"/>
          <w:sz w:val="32"/>
          <w:szCs w:val="32"/>
          <w:cs/>
          <w:lang w:bidi="th-TH"/>
        </w:rPr>
        <w:t>แผนกำลังคนด</w:t>
      </w:r>
      <w:r w:rsidR="00583F8F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้าน</w:t>
      </w:r>
      <w:r w:rsidR="00583F8F">
        <w:rPr>
          <w:rFonts w:ascii="TH SarabunPSK" w:eastAsia="DokChampa" w:hAnsi="TH SarabunPSK" w:cs="TH SarabunPSK"/>
          <w:sz w:val="32"/>
          <w:szCs w:val="32"/>
          <w:cs/>
          <w:lang w:bidi="th-TH"/>
        </w:rPr>
        <w:t>วิช</w:t>
      </w:r>
      <w:r w:rsidR="00583F8F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าการ</w:t>
      </w:r>
      <w:r w:rsidR="005228BC" w:rsidRPr="00583F8F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</w:t>
      </w:r>
      <w:r w:rsidR="005228BC" w:rsidRPr="00583F8F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="00583F8F">
        <w:rPr>
          <w:rFonts w:ascii="TH SarabunPSK" w:eastAsia="DokChampa" w:hAnsi="TH SarabunPSK" w:cs="TH SarabunPSK"/>
          <w:sz w:val="32"/>
          <w:szCs w:val="32"/>
          <w:cs/>
          <w:lang w:bidi="th-TH"/>
        </w:rPr>
        <w:t>ปีงบประม</w:t>
      </w:r>
      <w:r w:rsidR="00583F8F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632244">
        <w:rPr>
          <w:rFonts w:ascii="TH SarabunPSK" w:eastAsia="DokChampa" w:hAnsi="TH SarabunPSK" w:cs="TH SarabunPSK"/>
          <w:sz w:val="32"/>
          <w:szCs w:val="32"/>
          <w:cs/>
          <w:lang w:bidi="th-TH"/>
        </w:rPr>
        <w:t xml:space="preserve">ณ </w:t>
      </w:r>
      <w:r w:rsidR="00632244">
        <w:rPr>
          <w:rFonts w:ascii="TH SarabunPSK" w:eastAsia="DokChampa" w:hAnsi="TH SarabunPSK" w:cs="TH SarabunPSK"/>
          <w:sz w:val="32"/>
          <w:szCs w:val="32"/>
        </w:rPr>
        <w:t>25</w:t>
      </w:r>
      <w:r w:rsidR="00617859">
        <w:rPr>
          <w:rFonts w:ascii="TH SarabunPSK" w:eastAsia="DokChampa" w:hAnsi="TH SarabunPSK" w:cs="TH SarabunPSK"/>
          <w:sz w:val="32"/>
          <w:szCs w:val="32"/>
        </w:rPr>
        <w:t>66</w:t>
      </w:r>
      <w:r w:rsidR="00632244">
        <w:rPr>
          <w:rFonts w:ascii="TH SarabunPSK" w:hAnsi="TH SarabunPSK" w:cs="TH SarabunPSK"/>
          <w:sz w:val="32"/>
          <w:szCs w:val="32"/>
        </w:rPr>
        <w:t>-</w:t>
      </w:r>
      <w:r w:rsidR="005228BC" w:rsidRPr="00583F8F">
        <w:rPr>
          <w:rFonts w:ascii="TH SarabunPSK" w:eastAsia="DokChampa" w:hAnsi="TH SarabunPSK" w:cs="TH SarabunPSK"/>
          <w:sz w:val="32"/>
          <w:szCs w:val="32"/>
        </w:rPr>
        <w:t>25</w:t>
      </w:r>
      <w:r w:rsidR="00617859">
        <w:rPr>
          <w:rFonts w:ascii="TH SarabunPSK" w:eastAsia="DokChampa" w:hAnsi="TH SarabunPSK" w:cs="TH SarabunPSK"/>
          <w:sz w:val="32"/>
          <w:szCs w:val="32"/>
        </w:rPr>
        <w:t>70</w:t>
      </w:r>
      <w:bookmarkStart w:id="0" w:name="_GoBack"/>
      <w:bookmarkEnd w:id="0"/>
    </w:p>
    <w:p w:rsidR="009F03F7" w:rsidRPr="00583F8F" w:rsidRDefault="009F03F7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Pr="003075F1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583F8F" w:rsidRDefault="00583F8F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Default="009F03F7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</w:t>
      </w:r>
      <w:r>
        <w:rPr>
          <w:rFonts w:ascii="TH SarabunPSK" w:eastAsia="DokChampa" w:hAnsi="TH SarabunPSK" w:cs="TH SarabunPSK"/>
          <w:sz w:val="32"/>
          <w:szCs w:val="32"/>
        </w:rPr>
        <w:t>.</w:t>
      </w:r>
    </w:p>
    <w:p w:rsidR="009F03F7" w:rsidRDefault="009F03F7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</w:t>
      </w:r>
      <w:r>
        <w:rPr>
          <w:rFonts w:ascii="TH SarabunPSK" w:eastAsia="DokChampa" w:hAnsi="TH SarabunPSK" w:cs="TH SarabunPSK"/>
          <w:sz w:val="32"/>
          <w:szCs w:val="32"/>
        </w:rPr>
        <w:t>.</w:t>
      </w:r>
    </w:p>
    <w:p w:rsidR="009F03F7" w:rsidRDefault="009F03F7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</w:t>
      </w:r>
      <w:r>
        <w:rPr>
          <w:rFonts w:ascii="TH SarabunPSK" w:eastAsia="DokChampa" w:hAnsi="TH SarabunPSK" w:cs="TH SarabunPSK"/>
          <w:sz w:val="32"/>
          <w:szCs w:val="32"/>
        </w:rPr>
        <w:t>.</w:t>
      </w:r>
    </w:p>
    <w:p w:rsidR="009F03F7" w:rsidRPr="003075F1" w:rsidRDefault="009F03F7" w:rsidP="00583F8F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</w:t>
      </w:r>
    </w:p>
    <w:p w:rsidR="00583F8F" w:rsidRDefault="00583F8F" w:rsidP="00583F8F">
      <w:pPr>
        <w:rPr>
          <w:rFonts w:ascii="TH SarabunPSK" w:eastAsia="DokChampa" w:hAnsi="TH SarabunPSK" w:cs="TH SarabunPSK"/>
          <w:sz w:val="22"/>
          <w:szCs w:val="22"/>
        </w:rPr>
      </w:pPr>
    </w:p>
    <w:p w:rsidR="00557459" w:rsidRPr="004502F4" w:rsidRDefault="00557459" w:rsidP="004502F4">
      <w:pPr>
        <w:rPr>
          <w:rFonts w:ascii="TH SarabunPSK" w:eastAsia="DokChampa" w:hAnsi="TH SarabunPSK" w:cs="TH SarabunPSK"/>
          <w:sz w:val="22"/>
          <w:szCs w:val="22"/>
        </w:rPr>
        <w:sectPr w:rsidR="00557459" w:rsidRPr="004502F4">
          <w:footerReference w:type="default" r:id="rId7"/>
          <w:pgSz w:w="11920" w:h="16840"/>
          <w:pgMar w:top="1380" w:right="1260" w:bottom="280" w:left="1400" w:header="0" w:footer="1922" w:gutter="0"/>
          <w:cols w:space="720"/>
        </w:sectPr>
      </w:pPr>
    </w:p>
    <w:p w:rsidR="00557459" w:rsidRDefault="003D3418" w:rsidP="004502F4">
      <w:pPr>
        <w:rPr>
          <w:rFonts w:ascii="TH SarabunPSK" w:eastAsia="DokChampa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32"/>
          <w:szCs w:val="32"/>
        </w:rPr>
        <w:lastRenderedPageBreak/>
        <w:pict>
          <v:group id="_x0000_s1035" style="position:absolute;margin-left:65.7pt;margin-top:66pt;width:468.3pt;height:668.05pt;z-index:-251658240;mso-position-horizontal-relative:page;mso-position-vertical-relative:page" coordorigin="1314,1320" coordsize="9366,13361">
            <v:shape id="_x0000_s1037" style="position:absolute;left:1324;top:1330;width:9346;height:13341" coordorigin="1324,1330" coordsize="9346,13341" path="m1324,14671r9346,l10670,1330r-9346,l1324,14671xe" stroked="f">
              <v:path arrowok="t"/>
            </v:shape>
            <v:shape id="_x0000_s1036" style="position:absolute;left:1324;top:1330;width:9346;height:13341" coordorigin="1324,1330" coordsize="9346,13341" path="m1324,14671r9346,l10670,1330r-9346,l1324,14671xe" filled="f">
              <v:path arrowok="t"/>
            </v:shape>
            <w10:wrap anchorx="page" anchory="page"/>
          </v:group>
        </w:pict>
      </w:r>
      <w:r>
        <w:rPr>
          <w:rFonts w:ascii="TH SarabunPSK" w:hAnsi="TH SarabunPSK" w:cs="TH SarabunPSK"/>
          <w:sz w:val="32"/>
          <w:szCs w:val="32"/>
        </w:rPr>
        <w:pict>
          <v:shape id="_x0000_s1034" type="#_x0000_t202" style="position:absolute;margin-left:66.2pt;margin-top:66.5pt;width:467.3pt;height:667.05pt;z-index:-251659264;mso-position-horizontal-relative:page;mso-position-vertical-relative:page" filled="f" stroked="f">
            <v:textbox inset="0,0,0,0">
              <w:txbxContent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before="12" w:line="280" w:lineRule="exact"/>
                    <w:rPr>
                      <w:sz w:val="28"/>
                      <w:szCs w:val="28"/>
                    </w:rPr>
                  </w:pPr>
                </w:p>
                <w:p w:rsidR="00B61697" w:rsidRDefault="00B61697">
                  <w:pPr>
                    <w:ind w:left="5472"/>
                    <w:rPr>
                      <w:rFonts w:ascii="DokChampa" w:eastAsia="DokChampa" w:hAnsi="DokChampa" w:cs="DokChampa"/>
                      <w:sz w:val="32"/>
                      <w:szCs w:val="32"/>
                    </w:rPr>
                  </w:pPr>
                  <w:r>
                    <w:rPr>
                      <w:rFonts w:ascii="DokChampa" w:eastAsia="DokChampa" w:hAnsi="DokChampa" w:cs="DokChampa"/>
                      <w:b/>
                      <w:spacing w:val="-1"/>
                      <w:w w:val="73"/>
                      <w:sz w:val="32"/>
                      <w:szCs w:val="32"/>
                    </w:rPr>
                    <w:t>(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สำมำรถ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ัดทำ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9"/>
                      <w:sz w:val="32"/>
                      <w:szCs w:val="32"/>
                      <w:cs/>
                      <w:lang w:bidi="th-TH"/>
                    </w:rPr>
                    <w:t>ป็น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69"/>
                      <w:sz w:val="32"/>
                      <w:szCs w:val="32"/>
                      <w:cs/>
                      <w:lang w:bidi="th-TH"/>
                    </w:rPr>
                    <w:t>อ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2"/>
                      <w:w w:val="65"/>
                      <w:sz w:val="32"/>
                      <w:szCs w:val="32"/>
                      <w:cs/>
                      <w:lang w:bidi="th-TH"/>
                    </w:rPr>
                    <w:t>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สำ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ร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6"/>
                      <w:sz w:val="32"/>
                      <w:szCs w:val="32"/>
                      <w:cs/>
                      <w:lang w:bidi="th-TH"/>
                    </w:rPr>
                    <w:t>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บเพิ่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0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ต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1"/>
                      <w:sz w:val="32"/>
                      <w:szCs w:val="32"/>
                      <w:cs/>
                      <w:lang w:bidi="th-TH"/>
                    </w:rPr>
                    <w:t>ิ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1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48"/>
                      <w:sz w:val="32"/>
                      <w:szCs w:val="32"/>
                      <w:cs/>
                      <w:lang w:bidi="th-TH"/>
                    </w:rPr>
                    <w:t>ไ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ด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3"/>
                      <w:w w:val="67"/>
                      <w:sz w:val="32"/>
                      <w:szCs w:val="32"/>
                      <w:cs/>
                      <w:lang w:bidi="th-TH"/>
                    </w:rPr>
                    <w:t>้</w:t>
                  </w:r>
                  <w:r>
                    <w:rPr>
                      <w:rFonts w:ascii="DokChampa" w:eastAsia="DokChampa" w:hAnsi="DokChampa" w:cs="DokChampa"/>
                      <w:b/>
                      <w:w w:val="73"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5228BC" w:rsidRPr="00DA066A">
        <w:rPr>
          <w:rFonts w:ascii="TH SarabunPSK" w:eastAsia="DokChampa" w:hAnsi="TH SarabunPSK" w:cs="TH SarabunPSK"/>
          <w:sz w:val="32"/>
          <w:szCs w:val="32"/>
        </w:rPr>
        <w:t xml:space="preserve">4. 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หน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้า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ที่คว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มรับผิดชอบและภ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ระง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นหน้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ที่ที่มอบหม</w:t>
      </w:r>
      <w:r w:rsidR="00DA066A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5228BC" w:rsidRPr="00DA066A">
        <w:rPr>
          <w:rFonts w:ascii="TH SarabunPSK" w:eastAsia="DokChampa" w:hAnsi="TH SarabunPSK" w:cs="TH SarabunPSK"/>
          <w:sz w:val="32"/>
          <w:szCs w:val="32"/>
          <w:cs/>
          <w:lang w:bidi="th-TH"/>
        </w:rPr>
        <w:t>ยให้ปฏิบัติ</w:t>
      </w:r>
    </w:p>
    <w:p w:rsidR="009F03F7" w:rsidRPr="004502F4" w:rsidRDefault="009F03F7" w:rsidP="004502F4">
      <w:pPr>
        <w:rPr>
          <w:rFonts w:ascii="TH SarabunPSK" w:eastAsia="DokChampa" w:hAnsi="TH SarabunPSK" w:cs="TH SarabunPSK"/>
          <w:sz w:val="22"/>
          <w:szCs w:val="22"/>
        </w:rPr>
      </w:pP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 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Pr="003075F1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DA066A" w:rsidRDefault="00DA066A" w:rsidP="00DA066A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9F03F7">
      <w:pPr>
        <w:rPr>
          <w:rFonts w:ascii="TH SarabunPSK" w:eastAsia="DokChampa" w:hAnsi="TH SarabunPSK" w:cs="TH SarabunPSK"/>
          <w:sz w:val="32"/>
          <w:szCs w:val="32"/>
        </w:rPr>
      </w:pPr>
      <w:r w:rsidRPr="003075F1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</w:t>
      </w:r>
      <w:r w:rsidRPr="003075F1">
        <w:rPr>
          <w:rFonts w:ascii="TH SarabunPSK" w:eastAsia="DokChampa" w:hAnsi="TH SarabunPSK" w:cs="TH SarabunPSK"/>
          <w:sz w:val="32"/>
          <w:szCs w:val="32"/>
        </w:rPr>
        <w:t>..</w:t>
      </w:r>
    </w:p>
    <w:p w:rsidR="009F03F7" w:rsidRPr="003075F1" w:rsidRDefault="009F03F7" w:rsidP="00DA066A">
      <w:pPr>
        <w:rPr>
          <w:rFonts w:ascii="TH SarabunPSK" w:eastAsia="DokChampa" w:hAnsi="TH SarabunPSK" w:cs="TH SarabunPSK"/>
          <w:sz w:val="32"/>
          <w:szCs w:val="32"/>
        </w:rPr>
      </w:pPr>
    </w:p>
    <w:p w:rsidR="00DA066A" w:rsidRDefault="00DA066A" w:rsidP="00DA066A">
      <w:pPr>
        <w:rPr>
          <w:rFonts w:ascii="TH SarabunPSK" w:eastAsia="DokChampa" w:hAnsi="TH SarabunPSK" w:cs="TH SarabunPSK"/>
          <w:sz w:val="22"/>
          <w:szCs w:val="22"/>
        </w:rPr>
      </w:pPr>
    </w:p>
    <w:p w:rsidR="00557459" w:rsidRPr="004502F4" w:rsidRDefault="00557459" w:rsidP="004502F4">
      <w:pPr>
        <w:rPr>
          <w:rFonts w:ascii="TH SarabunPSK" w:eastAsia="DokChampa" w:hAnsi="TH SarabunPSK" w:cs="TH SarabunPSK"/>
          <w:sz w:val="22"/>
          <w:szCs w:val="22"/>
        </w:rPr>
        <w:sectPr w:rsidR="00557459" w:rsidRPr="004502F4">
          <w:footerReference w:type="default" r:id="rId8"/>
          <w:pgSz w:w="11920" w:h="16840"/>
          <w:pgMar w:top="1320" w:right="1300" w:bottom="280" w:left="1360" w:header="0" w:footer="1757" w:gutter="0"/>
          <w:cols w:space="720"/>
        </w:sectPr>
      </w:pPr>
    </w:p>
    <w:p w:rsidR="00557459" w:rsidRPr="00F23E36" w:rsidRDefault="003D3418" w:rsidP="004502F4">
      <w:pPr>
        <w:rPr>
          <w:rFonts w:ascii="TH SarabunPSK" w:eastAsia="DokChampa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pict>
          <v:group id="_x0000_s1032" style="position:absolute;margin-left:67.6pt;margin-top:534.45pt;width:467.3pt;height:188.45pt;z-index:-251656192;mso-position-horizontal-relative:page;mso-position-vertical-relative:page" coordorigin="1352,10689" coordsize="9346,3769">
            <v:shape id="_x0000_s1033" style="position:absolute;left:1352;top:10689;width:9346;height:3769" coordorigin="1352,10689" coordsize="9346,3769" path="m1352,14458r9346,l10698,10689r-9346,l1352,14458xe" filled="f">
              <v:path arrowok="t"/>
            </v:shape>
            <w10:wrap anchorx="page" anchory="page"/>
          </v:group>
        </w:pict>
      </w:r>
      <w:r>
        <w:rPr>
          <w:rFonts w:ascii="TH SarabunPSK" w:hAnsi="TH SarabunPSK" w:cs="TH SarabunPSK"/>
          <w:b/>
          <w:bCs/>
          <w:sz w:val="32"/>
          <w:szCs w:val="32"/>
        </w:rPr>
        <w:pict>
          <v:group id="_x0000_s1030" style="position:absolute;margin-left:67.6pt;margin-top:66.45pt;width:467.3pt;height:434.8pt;z-index:-251657216;mso-position-horizontal-relative:page;mso-position-vertical-relative:page" coordorigin="1352,1329" coordsize="9346,8696">
            <v:shape id="_x0000_s1031" style="position:absolute;left:1352;top:1329;width:9346;height:8696" coordorigin="1352,1329" coordsize="9346,8696" path="m1352,10025r9346,l10698,1329r-9346,l1352,10025xe" filled="f">
              <v:path arrowok="t"/>
            </v:shape>
            <w10:wrap anchorx="page" anchory="page"/>
          </v:group>
        </w:pict>
      </w:r>
      <w:r w:rsidR="005228BC" w:rsidRPr="00F23E36">
        <w:rPr>
          <w:rFonts w:ascii="TH SarabunPSK" w:eastAsia="DokChampa" w:hAnsi="TH SarabunPSK" w:cs="TH SarabunPSK"/>
          <w:b/>
          <w:bCs/>
          <w:sz w:val="32"/>
          <w:szCs w:val="32"/>
        </w:rPr>
        <w:t xml:space="preserve">5. </w:t>
      </w:r>
      <w:r w:rsidR="005228BC"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ข้อมู</w:t>
      </w:r>
      <w:r w:rsidR="00745DA4"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ลทั่วไปบุคคลที่เห็นสมควรต่อสัญญ</w:t>
      </w:r>
      <w:r w:rsidR="00745DA4" w:rsidRPr="00F23E36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า</w:t>
      </w:r>
      <w:r w:rsidR="00745DA4"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ปฏิบัติง</w:t>
      </w:r>
      <w:r w:rsidR="00745DA4" w:rsidRPr="00F23E36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า</w:t>
      </w:r>
      <w:r w:rsidR="005228BC"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น</w:t>
      </w:r>
    </w:p>
    <w:p w:rsidR="00F23E36" w:rsidRPr="00F23E36" w:rsidRDefault="00F23E36" w:rsidP="004502F4">
      <w:pPr>
        <w:rPr>
          <w:rFonts w:ascii="TH SarabunPSK" w:eastAsia="DokChampa" w:hAnsi="TH SarabunPSK" w:cs="TH SarabunPSK"/>
          <w:b/>
          <w:bCs/>
          <w:sz w:val="32"/>
          <w:szCs w:val="32"/>
        </w:rPr>
      </w:pPr>
    </w:p>
    <w:p w:rsidR="00557459" w:rsidRPr="00F23E36" w:rsidRDefault="005228BC" w:rsidP="004502F4">
      <w:pPr>
        <w:rPr>
          <w:rFonts w:ascii="TH SarabunPSK" w:eastAsia="DokChampa" w:hAnsi="TH SarabunPSK" w:cs="TH SarabunPSK"/>
          <w:b/>
          <w:bCs/>
          <w:sz w:val="32"/>
          <w:szCs w:val="32"/>
        </w:rPr>
      </w:pPr>
      <w:r w:rsidRPr="00F23E36">
        <w:rPr>
          <w:rFonts w:ascii="TH SarabunPSK" w:eastAsia="DokChampa" w:hAnsi="TH SarabunPSK" w:cs="TH SarabunPSK"/>
          <w:b/>
          <w:bCs/>
          <w:sz w:val="32"/>
          <w:szCs w:val="32"/>
        </w:rPr>
        <w:t xml:space="preserve">5.1 </w:t>
      </w:r>
      <w:r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ข้อม</w:t>
      </w:r>
      <w:r w:rsidR="00F23E36" w:rsidRPr="00F23E36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ู</w:t>
      </w:r>
      <w:r w:rsidRPr="00F23E36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ลทั่วไป</w:t>
      </w:r>
    </w:p>
    <w:p w:rsidR="00F23E36" w:rsidRDefault="00F23E36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ชื่อ</w:t>
      </w:r>
      <w:r w:rsidRPr="003D78ED">
        <w:rPr>
          <w:rFonts w:ascii="TH SarabunPSK" w:eastAsia="DokChampa" w:hAnsi="TH SarabunPSK" w:cs="TH SarabunPSK"/>
          <w:sz w:val="32"/>
          <w:szCs w:val="32"/>
        </w:rPr>
        <w:t xml:space="preserve">............................................................................  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สกุล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วัน</w:t>
      </w:r>
      <w:r w:rsidRPr="003D78ED">
        <w:rPr>
          <w:rFonts w:ascii="TH SarabunPSK" w:eastAsia="DokChampa" w:hAnsi="TH SarabunPSK" w:cs="TH SarabunPSK"/>
          <w:sz w:val="32"/>
          <w:szCs w:val="32"/>
        </w:rPr>
        <w:t>/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เดือน</w:t>
      </w:r>
      <w:r w:rsidRPr="003D78ED">
        <w:rPr>
          <w:rFonts w:ascii="TH SarabunPSK" w:eastAsia="DokChampa" w:hAnsi="TH SarabunPSK" w:cs="TH SarabunPSK"/>
          <w:sz w:val="32"/>
          <w:szCs w:val="32"/>
        </w:rPr>
        <w:t>/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ปี</w:t>
      </w:r>
      <w:r w:rsidRPr="003D78ED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เกิด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</w:t>
      </w:r>
      <w:r w:rsidRPr="003D78ED">
        <w:rPr>
          <w:rFonts w:ascii="TH SarabunPSK" w:hAnsi="TH SarabunPSK" w:cs="TH SarabunPSK"/>
          <w:sz w:val="32"/>
          <w:szCs w:val="32"/>
        </w:rPr>
        <w:t>………………………………</w:t>
      </w:r>
      <w:r w:rsidR="00F23E36" w:rsidRPr="003D78ED">
        <w:rPr>
          <w:rFonts w:ascii="TH SarabunPSK" w:hAnsi="TH SarabunPSK" w:cs="TH SarabunPSK"/>
          <w:sz w:val="32"/>
          <w:szCs w:val="32"/>
        </w:rPr>
        <w:t>……………………………..</w:t>
      </w:r>
      <w:r w:rsidR="00F23E36"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อา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ยุ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ปี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เพศ</w:t>
      </w:r>
      <w:r w:rsidRPr="003D78ED">
        <w:rPr>
          <w:rFonts w:ascii="TH SarabunPSK" w:eastAsia="DokChampa" w:hAnsi="TH SarabunPSK" w:cs="TH SarabunPSK"/>
          <w:sz w:val="32"/>
          <w:szCs w:val="32"/>
        </w:rPr>
        <w:t xml:space="preserve">....................................... 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สัญ</w:t>
      </w:r>
      <w:r w:rsidR="00F23E36"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ชาติ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</w:t>
      </w:r>
      <w:r w:rsidR="00F23E36"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 xml:space="preserve"> เชื้อชาติ.............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</w:t>
      </w:r>
    </w:p>
    <w:p w:rsidR="00557459" w:rsidRPr="003D78ED" w:rsidRDefault="00F23E36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ศาสนา</w:t>
      </w:r>
      <w:r w:rsidR="005228BC" w:rsidRPr="003D78ED">
        <w:rPr>
          <w:rFonts w:ascii="TH SarabunPSK" w:eastAsia="DokChampa" w:hAnsi="TH SarabunPSK" w:cs="TH SarabunPSK"/>
          <w:sz w:val="32"/>
          <w:szCs w:val="32"/>
        </w:rPr>
        <w:t>..................................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เลขประจำตัวประช</w:t>
      </w:r>
      <w:r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5228BC"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ชน</w:t>
      </w:r>
      <w:r w:rsidR="005228BC" w:rsidRPr="003D78ED">
        <w:rPr>
          <w:rFonts w:ascii="TH SarabunPSK" w:eastAsia="DokChampa" w:hAnsi="TH SarabunPSK" w:cs="TH SarabunPSK"/>
          <w:sz w:val="32"/>
          <w:szCs w:val="32"/>
        </w:rPr>
        <w:t>/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หน</w:t>
      </w:r>
      <w:r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ั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งสือเดินท</w:t>
      </w:r>
      <w:r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="005228BC"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งเลขที่</w:t>
      </w:r>
      <w:r w:rsidR="005228BC" w:rsidRPr="003D78ED">
        <w:rPr>
          <w:rFonts w:ascii="TH SarabunPSK" w:eastAsia="DokChampa" w:hAnsi="TH SarabunPSK" w:cs="TH SarabunPSK"/>
          <w:sz w:val="32"/>
          <w:szCs w:val="32"/>
        </w:rPr>
        <w:t>...........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</w:t>
      </w:r>
      <w:r w:rsidR="005228BC" w:rsidRPr="003D78ED">
        <w:rPr>
          <w:rFonts w:ascii="TH SarabunPSK" w:eastAsia="DokChampa" w:hAnsi="TH SarabunPSK" w:cs="TH SarabunPSK"/>
          <w:sz w:val="32"/>
          <w:szCs w:val="32"/>
        </w:rPr>
        <w:t>.............................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ที่อยู่</w:t>
      </w:r>
      <w:r w:rsidRPr="003D78ED">
        <w:rPr>
          <w:rFonts w:ascii="TH SarabunPSK" w:eastAsia="DokChampa" w:hAnsi="TH SarabunPSK" w:cs="TH SarabunPSK"/>
          <w:sz w:val="32"/>
          <w:szCs w:val="32"/>
        </w:rPr>
        <w:t xml:space="preserve"> (</w:t>
      </w:r>
      <w:r w:rsidR="00F23E36"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ที่ส</w:t>
      </w:r>
      <w:r w:rsidR="00F23E36"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ม</w:t>
      </w:r>
      <w:r w:rsidR="00F23E36" w:rsidRPr="003D78ED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าร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ถติดต่อได้</w:t>
      </w:r>
      <w:r w:rsidRPr="003D78ED">
        <w:rPr>
          <w:rFonts w:ascii="TH SarabunPSK" w:eastAsia="DokChampa" w:hAnsi="TH SarabunPSK" w:cs="TH SarabunPSK"/>
          <w:sz w:val="32"/>
          <w:szCs w:val="32"/>
        </w:rPr>
        <w:t>)..................................................................................................................................</w:t>
      </w:r>
      <w:r w:rsidR="00F23E36" w:rsidRPr="003D78ED">
        <w:rPr>
          <w:rFonts w:ascii="TH SarabunPSK" w:eastAsia="DokChampa" w:hAnsi="TH SarabunPSK" w:cs="TH SarabunPSK"/>
          <w:sz w:val="32"/>
          <w:szCs w:val="32"/>
        </w:rPr>
        <w:t>...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 ................................................</w:t>
      </w:r>
    </w:p>
    <w:p w:rsidR="00557459" w:rsidRPr="003D78ED" w:rsidRDefault="005228BC" w:rsidP="00F23E36">
      <w:pPr>
        <w:spacing w:line="520" w:lineRule="exact"/>
        <w:rPr>
          <w:rFonts w:ascii="TH SarabunPSK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โทรศัพท์</w:t>
      </w:r>
      <w:r w:rsidRPr="003D78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hAnsi="TH SarabunPSK" w:cs="TH SarabunPSK"/>
          <w:sz w:val="32"/>
          <w:szCs w:val="32"/>
        </w:rPr>
        <w:t>E-mail……………………………………………………………..…</w:t>
      </w: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มือถือ</w:t>
      </w: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</w:t>
      </w:r>
    </w:p>
    <w:p w:rsidR="00557459" w:rsidRPr="003D78ED" w:rsidRDefault="005228BC" w:rsidP="00F23E36">
      <w:pPr>
        <w:spacing w:line="520" w:lineRule="exact"/>
        <w:rPr>
          <w:rFonts w:ascii="TH SarabunPSK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  <w:cs/>
          <w:lang w:bidi="th-TH"/>
        </w:rPr>
        <w:t>คุณวุฒิ</w:t>
      </w:r>
      <w:r w:rsidRPr="003D78E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F23E36" w:rsidRPr="003D78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557459" w:rsidRPr="003D78ED" w:rsidRDefault="005228BC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F23E36" w:rsidRPr="003D78ED">
        <w:rPr>
          <w:rFonts w:ascii="TH SarabunPSK" w:eastAsia="DokChampa" w:hAnsi="TH SarabunPSK" w:cs="TH SarabunPSK"/>
          <w:sz w:val="32"/>
          <w:szCs w:val="32"/>
        </w:rPr>
        <w:t>.......</w:t>
      </w:r>
      <w:r w:rsidRPr="003D78ED">
        <w:rPr>
          <w:rFonts w:ascii="TH SarabunPSK" w:eastAsia="DokChampa" w:hAnsi="TH SarabunPSK" w:cs="TH SarabunPSK"/>
          <w:sz w:val="32"/>
          <w:szCs w:val="32"/>
        </w:rPr>
        <w:t>.</w:t>
      </w:r>
    </w:p>
    <w:p w:rsidR="00F23E36" w:rsidRPr="003D78ED" w:rsidRDefault="00F23E36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F23E36" w:rsidRDefault="00F23E36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  <w:r w:rsidRPr="003D78ED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9F03F7" w:rsidRPr="00745DA4" w:rsidRDefault="009F03F7" w:rsidP="00F23E36">
      <w:pPr>
        <w:spacing w:line="520" w:lineRule="exact"/>
        <w:rPr>
          <w:rFonts w:ascii="TH SarabunPSK" w:eastAsia="DokChampa" w:hAnsi="TH SarabunPSK" w:cs="TH SarabunPSK"/>
          <w:sz w:val="32"/>
          <w:szCs w:val="32"/>
        </w:rPr>
      </w:pPr>
    </w:p>
    <w:p w:rsidR="00F23E36" w:rsidRDefault="00F23E36" w:rsidP="004502F4">
      <w:pPr>
        <w:rPr>
          <w:rFonts w:ascii="TH SarabunPSK" w:hAnsi="TH SarabunPSK" w:cs="TH SarabunPSK"/>
          <w:sz w:val="22"/>
          <w:szCs w:val="22"/>
        </w:rPr>
      </w:pPr>
    </w:p>
    <w:p w:rsidR="00F23E36" w:rsidRPr="004502F4" w:rsidRDefault="00F23E36" w:rsidP="004502F4">
      <w:pPr>
        <w:rPr>
          <w:rFonts w:ascii="TH SarabunPSK" w:hAnsi="TH SarabunPSK" w:cs="TH SarabunPSK"/>
          <w:sz w:val="22"/>
          <w:szCs w:val="22"/>
        </w:rPr>
      </w:pPr>
    </w:p>
    <w:p w:rsidR="00557459" w:rsidRPr="004502F4" w:rsidRDefault="00557459" w:rsidP="004502F4">
      <w:pPr>
        <w:rPr>
          <w:rFonts w:ascii="TH SarabunPSK" w:hAnsi="TH SarabunPSK" w:cs="TH SarabunPSK"/>
          <w:sz w:val="22"/>
          <w:szCs w:val="22"/>
        </w:rPr>
      </w:pPr>
    </w:p>
    <w:p w:rsidR="00557459" w:rsidRPr="004502F4" w:rsidRDefault="00557459" w:rsidP="004502F4">
      <w:pPr>
        <w:rPr>
          <w:rFonts w:ascii="TH SarabunPSK" w:hAnsi="TH SarabunPSK" w:cs="TH SarabunPSK"/>
          <w:sz w:val="22"/>
          <w:szCs w:val="22"/>
        </w:rPr>
      </w:pPr>
    </w:p>
    <w:p w:rsidR="00557459" w:rsidRPr="004502F4" w:rsidRDefault="00557459" w:rsidP="004502F4">
      <w:pPr>
        <w:rPr>
          <w:rFonts w:ascii="TH SarabunPSK" w:hAnsi="TH SarabunPSK" w:cs="TH SarabunPSK"/>
          <w:sz w:val="22"/>
          <w:szCs w:val="22"/>
        </w:rPr>
      </w:pPr>
    </w:p>
    <w:p w:rsidR="00557459" w:rsidRPr="00E76155" w:rsidRDefault="00557459" w:rsidP="004502F4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557459" w:rsidRPr="00E76155" w:rsidRDefault="005228BC" w:rsidP="004502F4">
      <w:pPr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</w:pPr>
      <w:proofErr w:type="gramStart"/>
      <w:r w:rsidRPr="00E76155">
        <w:rPr>
          <w:rFonts w:ascii="TH SarabunPSK" w:eastAsia="DokChampa" w:hAnsi="TH SarabunPSK" w:cs="TH SarabunPSK"/>
          <w:b/>
          <w:bCs/>
          <w:sz w:val="32"/>
          <w:szCs w:val="32"/>
        </w:rPr>
        <w:t xml:space="preserve">5.2  </w:t>
      </w:r>
      <w:r w:rsidR="00B13EC3" w:rsidRPr="00E76155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ผลก</w:t>
      </w:r>
      <w:r w:rsidR="00B13EC3" w:rsidRPr="00E76155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า</w:t>
      </w:r>
      <w:r w:rsidRPr="00E76155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รตรวจสุข</w:t>
      </w:r>
      <w:r w:rsidR="00B13EC3" w:rsidRPr="00E76155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ภาพ</w:t>
      </w:r>
      <w:proofErr w:type="gramEnd"/>
      <w:r w:rsidRPr="00E76155">
        <w:rPr>
          <w:rFonts w:ascii="TH SarabunPSK" w:eastAsia="DokChampa" w:hAnsi="TH SarabunPSK" w:cs="TH SarabunPSK"/>
          <w:b/>
          <w:bCs/>
          <w:sz w:val="32"/>
          <w:szCs w:val="32"/>
        </w:rPr>
        <w:t xml:space="preserve"> </w:t>
      </w:r>
      <w:r w:rsidRPr="00E76155">
        <w:rPr>
          <w:rFonts w:ascii="TH SarabunPSK" w:eastAsia="DokChampa" w:hAnsi="TH SarabunPSK" w:cs="TH SarabunPSK"/>
          <w:b/>
          <w:bCs/>
          <w:sz w:val="32"/>
          <w:szCs w:val="32"/>
          <w:cs/>
          <w:lang w:bidi="th-TH"/>
        </w:rPr>
        <w:t>พร้อมใบรับรองแพทย</w:t>
      </w:r>
      <w:r w:rsidR="00B13EC3" w:rsidRPr="00E76155">
        <w:rPr>
          <w:rFonts w:ascii="TH SarabunPSK" w:eastAsia="DokChampa" w:hAnsi="TH SarabunPSK" w:cs="TH SarabunPSK" w:hint="cs"/>
          <w:b/>
          <w:bCs/>
          <w:sz w:val="32"/>
          <w:szCs w:val="32"/>
          <w:cs/>
          <w:lang w:bidi="th-TH"/>
        </w:rPr>
        <w:t>์</w:t>
      </w:r>
    </w:p>
    <w:p w:rsidR="00E76155" w:rsidRDefault="00E76155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B13EC3" w:rsidRDefault="005228BC" w:rsidP="004502F4">
      <w:pPr>
        <w:rPr>
          <w:rFonts w:ascii="TH SarabunPSK" w:eastAsia="DokChampa" w:hAnsi="TH SarabunPSK" w:cs="TH SarabunPSK"/>
          <w:sz w:val="32"/>
          <w:szCs w:val="32"/>
          <w:lang w:bidi="th-TH"/>
        </w:rPr>
      </w:pPr>
      <w:proofErr w:type="gramStart"/>
      <w:r w:rsidRPr="00B13EC3">
        <w:rPr>
          <w:rFonts w:ascii="TH SarabunPSK" w:eastAsia="DokChampa" w:hAnsi="TH SarabunPSK" w:cs="TH SarabunPSK"/>
          <w:sz w:val="32"/>
          <w:szCs w:val="32"/>
        </w:rPr>
        <w:t xml:space="preserve">1.1 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สุขภาพร่างกาย</w:t>
      </w:r>
      <w:proofErr w:type="gramEnd"/>
      <w:r w:rsid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           </w:t>
      </w:r>
      <w:r w:rsidRPr="00B13EC3">
        <w:rPr>
          <w:rFonts w:ascii="TH SarabunPSK" w:eastAsia="Wingdings" w:hAnsi="TH SarabunPSK" w:cs="TH SarabunPSK"/>
          <w:sz w:val="32"/>
          <w:szCs w:val="32"/>
        </w:rPr>
        <w:t></w:t>
      </w:r>
      <w:r w:rsidRPr="00B13EC3">
        <w:rPr>
          <w:rFonts w:ascii="TH SarabunPSK" w:hAnsi="TH SarabunPSK" w:cs="TH SarabunPSK"/>
          <w:sz w:val="32"/>
          <w:szCs w:val="32"/>
        </w:rPr>
        <w:t xml:space="preserve">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ผ่าน</w:t>
      </w:r>
      <w:r w:rsid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                        </w:t>
      </w:r>
      <w:r w:rsidRPr="00B13EC3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Pr="00B13EC3">
        <w:rPr>
          <w:rFonts w:ascii="TH SarabunPSK" w:eastAsia="Wingdings" w:hAnsi="TH SarabunPSK" w:cs="TH SarabunPSK"/>
          <w:sz w:val="32"/>
          <w:szCs w:val="32"/>
        </w:rPr>
        <w:t></w:t>
      </w:r>
      <w:r w:rsidRPr="00B13EC3">
        <w:rPr>
          <w:rFonts w:ascii="TH SarabunPSK" w:hAnsi="TH SarabunPSK" w:cs="TH SarabunPSK"/>
          <w:sz w:val="32"/>
          <w:szCs w:val="32"/>
        </w:rPr>
        <w:t xml:space="preserve">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ไม่ผ่าน</w:t>
      </w:r>
    </w:p>
    <w:p w:rsidR="00B13EC3" w:rsidRPr="00B13EC3" w:rsidRDefault="00B13EC3" w:rsidP="004502F4">
      <w:pPr>
        <w:rPr>
          <w:rFonts w:ascii="TH SarabunPSK" w:eastAsia="DokChampa" w:hAnsi="TH SarabunPSK" w:cs="TH SarabunPSK"/>
          <w:sz w:val="10"/>
          <w:szCs w:val="10"/>
        </w:rPr>
      </w:pPr>
    </w:p>
    <w:p w:rsidR="00557459" w:rsidRPr="00B13EC3" w:rsidRDefault="005228BC" w:rsidP="004502F4">
      <w:pPr>
        <w:rPr>
          <w:rFonts w:ascii="TH SarabunPSK" w:eastAsia="DokChampa" w:hAnsi="TH SarabunPSK" w:cs="TH SarabunPSK"/>
          <w:sz w:val="32"/>
          <w:szCs w:val="32"/>
        </w:rPr>
      </w:pPr>
      <w:r w:rsidRP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ชื่อสถานพยาบาล</w:t>
      </w:r>
      <w:r w:rsidRPr="00B13EC3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</w:t>
      </w:r>
      <w:r w:rsidR="00B13EC3">
        <w:rPr>
          <w:rFonts w:ascii="TH SarabunPSK" w:eastAsia="DokChampa" w:hAnsi="TH SarabunPSK" w:cs="TH SarabunPSK"/>
          <w:sz w:val="32"/>
          <w:szCs w:val="32"/>
        </w:rPr>
        <w:t>...............................................</w:t>
      </w:r>
    </w:p>
    <w:p w:rsidR="00557459" w:rsidRPr="00B13EC3" w:rsidRDefault="00557459" w:rsidP="004502F4">
      <w:pPr>
        <w:rPr>
          <w:rFonts w:ascii="TH SarabunPSK" w:hAnsi="TH SarabunPSK" w:cs="TH SarabunPSK"/>
          <w:sz w:val="32"/>
          <w:szCs w:val="32"/>
        </w:rPr>
      </w:pPr>
    </w:p>
    <w:p w:rsidR="00557459" w:rsidRDefault="005228BC" w:rsidP="004502F4">
      <w:pPr>
        <w:rPr>
          <w:rFonts w:ascii="TH SarabunPSK" w:eastAsia="DokChampa" w:hAnsi="TH SarabunPSK" w:cs="TH SarabunPSK"/>
          <w:sz w:val="32"/>
          <w:szCs w:val="32"/>
          <w:lang w:bidi="th-TH"/>
        </w:rPr>
      </w:pPr>
      <w:proofErr w:type="gramStart"/>
      <w:r w:rsidRPr="00B13EC3">
        <w:rPr>
          <w:rFonts w:ascii="TH SarabunPSK" w:eastAsia="DokChampa" w:hAnsi="TH SarabunPSK" w:cs="TH SarabunPSK"/>
          <w:sz w:val="32"/>
          <w:szCs w:val="32"/>
        </w:rPr>
        <w:t xml:space="preserve">1.2 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สุขภาพจิต</w:t>
      </w:r>
      <w:proofErr w:type="gramEnd"/>
      <w:r w:rsidRP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            </w:t>
      </w:r>
      <w:r w:rsid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</w:t>
      </w:r>
      <w:r w:rsidR="003D78ED">
        <w:rPr>
          <w:rFonts w:ascii="TH SarabunPSK" w:eastAsia="DokChampa" w:hAnsi="TH SarabunPSK" w:cs="TH SarabunPSK"/>
          <w:sz w:val="32"/>
          <w:szCs w:val="32"/>
        </w:rPr>
        <w:t xml:space="preserve">   </w:t>
      </w:r>
      <w:r w:rsidR="00B13EC3" w:rsidRPr="00B13EC3">
        <w:rPr>
          <w:rFonts w:ascii="TH SarabunPSK" w:eastAsia="Wingdings" w:hAnsi="TH SarabunPSK" w:cs="TH SarabunPSK"/>
          <w:sz w:val="32"/>
          <w:szCs w:val="32"/>
        </w:rPr>
        <w:t></w:t>
      </w:r>
      <w:r w:rsidR="00B13EC3" w:rsidRPr="00B13EC3">
        <w:rPr>
          <w:rFonts w:ascii="TH SarabunPSK" w:hAnsi="TH SarabunPSK" w:cs="TH SarabunPSK"/>
          <w:sz w:val="32"/>
          <w:szCs w:val="32"/>
        </w:rPr>
        <w:t xml:space="preserve">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ผ่าน</w:t>
      </w:r>
      <w:r w:rsidR="00B13EC3">
        <w:rPr>
          <w:rFonts w:ascii="TH SarabunPSK" w:eastAsia="DokChampa" w:hAnsi="TH SarabunPSK" w:cs="TH SarabunPSK"/>
          <w:sz w:val="32"/>
          <w:szCs w:val="32"/>
          <w:rtl/>
          <w:cs/>
        </w:rPr>
        <w:t xml:space="preserve">                         </w:t>
      </w:r>
      <w:r w:rsidR="00B13EC3" w:rsidRPr="00B13EC3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="00B13EC3" w:rsidRPr="00B13EC3">
        <w:rPr>
          <w:rFonts w:ascii="TH SarabunPSK" w:eastAsia="Wingdings" w:hAnsi="TH SarabunPSK" w:cs="TH SarabunPSK"/>
          <w:sz w:val="32"/>
          <w:szCs w:val="32"/>
        </w:rPr>
        <w:t></w:t>
      </w:r>
      <w:r w:rsidR="00B13EC3" w:rsidRPr="00B13EC3">
        <w:rPr>
          <w:rFonts w:ascii="TH SarabunPSK" w:hAnsi="TH SarabunPSK" w:cs="TH SarabunPSK"/>
          <w:sz w:val="32"/>
          <w:szCs w:val="32"/>
        </w:rPr>
        <w:t xml:space="preserve"> </w:t>
      </w:r>
      <w:r w:rsidR="00B13EC3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ไม่ผ่าน</w:t>
      </w:r>
    </w:p>
    <w:p w:rsidR="00B13EC3" w:rsidRPr="00B13EC3" w:rsidRDefault="00B13EC3" w:rsidP="00B13EC3">
      <w:pPr>
        <w:rPr>
          <w:rFonts w:ascii="TH SarabunPSK" w:eastAsia="DokChampa" w:hAnsi="TH SarabunPSK" w:cs="TH SarabunPSK"/>
          <w:sz w:val="32"/>
          <w:szCs w:val="32"/>
        </w:rPr>
      </w:pPr>
      <w:r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ชื่อสถานพยาบาล</w:t>
      </w:r>
      <w:r w:rsidRPr="00B13EC3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...............................................</w:t>
      </w:r>
    </w:p>
    <w:p w:rsidR="00B13EC3" w:rsidRPr="00B13EC3" w:rsidRDefault="00B13EC3" w:rsidP="004502F4">
      <w:pPr>
        <w:rPr>
          <w:rFonts w:ascii="TH SarabunPSK" w:eastAsia="DokChampa" w:hAnsi="TH SarabunPSK" w:cs="TH SarabunPSK"/>
          <w:sz w:val="32"/>
          <w:szCs w:val="32"/>
        </w:rPr>
        <w:sectPr w:rsidR="00B13EC3" w:rsidRPr="00B13EC3">
          <w:footerReference w:type="default" r:id="rId9"/>
          <w:pgSz w:w="11920" w:h="16840"/>
          <w:pgMar w:top="1320" w:right="1260" w:bottom="280" w:left="1400" w:header="0" w:footer="0" w:gutter="0"/>
          <w:cols w:space="720"/>
        </w:sectPr>
      </w:pPr>
    </w:p>
    <w:p w:rsidR="00557459" w:rsidRDefault="003D3418" w:rsidP="004502F4">
      <w:pPr>
        <w:rPr>
          <w:rFonts w:ascii="TH SarabunPSK" w:eastAsia="DokChampa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lastRenderedPageBreak/>
        <w:pict>
          <v:group id="_x0000_s1027" style="position:absolute;margin-left:42.3pt;margin-top:54.15pt;width:490.65pt;height:665.65pt;z-index:-251654144;mso-position-horizontal-relative:page;mso-position-vertical-relative:page" coordorigin="1371,1347" coordsize="9366,13262">
            <v:shape id="_x0000_s1029" style="position:absolute;left:1381;top:1357;width:9346;height:13242" coordorigin="1381,1357" coordsize="9346,13242" path="m1381,14599r9346,l10727,1357r-9346,l1381,14599xe" stroked="f">
              <v:path arrowok="t"/>
            </v:shape>
            <v:shape id="_x0000_s1028" style="position:absolute;left:1381;top:1357;width:9346;height:13242" coordorigin="1381,1357" coordsize="9346,13242" path="m1381,14599r9346,l10727,1357r-9346,l1381,14599xe" filled="f">
              <v:path arrowok="t"/>
            </v:shape>
            <w10:wrap anchorx="page" anchory="page"/>
          </v:group>
        </w:pict>
      </w:r>
      <w:r>
        <w:rPr>
          <w:rFonts w:ascii="TH SarabunPSK" w:hAnsi="TH SarabunPSK" w:cs="TH SarabunPSK"/>
          <w:sz w:val="32"/>
          <w:szCs w:val="32"/>
        </w:rPr>
        <w:pict>
          <v:shape id="_x0000_s1026" type="#_x0000_t202" style="position:absolute;margin-left:69.05pt;margin-top:67.85pt;width:467.3pt;height:662.1pt;z-index:-251655168;mso-position-horizontal-relative:page;mso-position-vertical-relative:page" filled="f" stroked="f">
            <v:textbox inset="0,0,0,0">
              <w:txbxContent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line="200" w:lineRule="exact"/>
                  </w:pPr>
                </w:p>
                <w:p w:rsidR="00B61697" w:rsidRDefault="00B61697">
                  <w:pPr>
                    <w:spacing w:before="2" w:line="200" w:lineRule="exact"/>
                  </w:pPr>
                </w:p>
                <w:p w:rsidR="00B61697" w:rsidRDefault="00B61697">
                  <w:pPr>
                    <w:ind w:left="5415"/>
                    <w:rPr>
                      <w:rFonts w:ascii="DokChampa" w:eastAsia="DokChampa" w:hAnsi="DokChampa" w:cs="DokChampa"/>
                      <w:sz w:val="32"/>
                      <w:szCs w:val="32"/>
                    </w:rPr>
                  </w:pPr>
                  <w:r>
                    <w:rPr>
                      <w:rFonts w:ascii="DokChampa" w:eastAsia="DokChampa" w:hAnsi="DokChampa" w:cs="DokChampa"/>
                      <w:b/>
                      <w:spacing w:val="-1"/>
                      <w:w w:val="73"/>
                      <w:sz w:val="32"/>
                      <w:szCs w:val="32"/>
                    </w:rPr>
                    <w:t>(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8"/>
                      <w:sz w:val="32"/>
                      <w:szCs w:val="32"/>
                      <w:cs/>
                      <w:lang w:bidi="th-TH"/>
                    </w:rPr>
                    <w:t>สำมำรถ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8"/>
                      <w:sz w:val="32"/>
                      <w:szCs w:val="32"/>
                      <w:cs/>
                      <w:lang w:bidi="th-TH"/>
                    </w:rPr>
                    <w:t>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ัดทำ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3"/>
                      <w:sz w:val="32"/>
                      <w:szCs w:val="32"/>
                      <w:cs/>
                      <w:lang w:bidi="th-TH"/>
                    </w:rPr>
                    <w:t>ป็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6"/>
                      <w:sz w:val="32"/>
                      <w:szCs w:val="32"/>
                      <w:cs/>
                      <w:lang w:bidi="th-TH"/>
                    </w:rPr>
                    <w:t>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เอ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2"/>
                      <w:w w:val="67"/>
                      <w:sz w:val="32"/>
                      <w:szCs w:val="32"/>
                      <w:cs/>
                      <w:lang w:bidi="th-TH"/>
                    </w:rPr>
                    <w:t>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สำ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ร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9"/>
                      <w:sz w:val="32"/>
                      <w:szCs w:val="32"/>
                      <w:cs/>
                      <w:lang w:bidi="th-TH"/>
                    </w:rPr>
                    <w:t>แ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6"/>
                      <w:sz w:val="32"/>
                      <w:szCs w:val="32"/>
                      <w:cs/>
                      <w:lang w:bidi="th-TH"/>
                    </w:rPr>
                    <w:t>น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บเพิ่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0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เ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67"/>
                      <w:sz w:val="32"/>
                      <w:szCs w:val="32"/>
                      <w:cs/>
                      <w:lang w:bidi="th-TH"/>
                    </w:rPr>
                    <w:t>ต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71"/>
                      <w:sz w:val="32"/>
                      <w:szCs w:val="32"/>
                      <w:cs/>
                      <w:lang w:bidi="th-TH"/>
                    </w:rPr>
                    <w:t>ิ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-1"/>
                      <w:w w:val="71"/>
                      <w:sz w:val="32"/>
                      <w:szCs w:val="32"/>
                      <w:cs/>
                      <w:lang w:bidi="th-TH"/>
                    </w:rPr>
                    <w:t>ม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1"/>
                      <w:w w:val="48"/>
                      <w:sz w:val="32"/>
                      <w:szCs w:val="32"/>
                      <w:cs/>
                      <w:lang w:bidi="th-TH"/>
                    </w:rPr>
                    <w:t>ไ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w w:val="67"/>
                      <w:sz w:val="32"/>
                      <w:szCs w:val="32"/>
                      <w:cs/>
                      <w:lang w:bidi="th-TH"/>
                    </w:rPr>
                    <w:t>ด</w:t>
                  </w:r>
                  <w:r>
                    <w:rPr>
                      <w:rFonts w:ascii="DokChampa" w:eastAsia="DokChampa" w:hAnsi="DokChampa" w:cs="DokChampa"/>
                      <w:b/>
                      <w:bCs/>
                      <w:spacing w:val="3"/>
                      <w:w w:val="67"/>
                      <w:sz w:val="32"/>
                      <w:szCs w:val="32"/>
                      <w:cs/>
                      <w:lang w:bidi="th-TH"/>
                    </w:rPr>
                    <w:t>้</w:t>
                  </w:r>
                  <w:r>
                    <w:rPr>
                      <w:rFonts w:ascii="DokChampa" w:eastAsia="DokChampa" w:hAnsi="DokChampa" w:cs="DokChampa"/>
                      <w:b/>
                      <w:w w:val="73"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5228BC" w:rsidRPr="008674B0">
        <w:rPr>
          <w:rFonts w:ascii="TH SarabunPSK" w:eastAsia="DokChampa" w:hAnsi="TH SarabunPSK" w:cs="TH SarabunPSK"/>
          <w:sz w:val="32"/>
          <w:szCs w:val="32"/>
        </w:rPr>
        <w:t xml:space="preserve">5.3 </w:t>
      </w:r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ภาระงาน</w:t>
      </w:r>
      <w:r w:rsidR="005228BC"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ย้อนหลัง</w:t>
      </w:r>
      <w:r w:rsidR="005228BC" w:rsidRPr="008674B0">
        <w:rPr>
          <w:rFonts w:ascii="TH SarabunPSK" w:eastAsia="DokChampa" w:hAnsi="TH SarabunPSK" w:cs="TH SarabunPSK"/>
          <w:sz w:val="32"/>
          <w:szCs w:val="32"/>
        </w:rPr>
        <w:t xml:space="preserve"> 10 </w:t>
      </w:r>
      <w:r w:rsidR="005228BC"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ปี</w:t>
      </w:r>
    </w:p>
    <w:p w:rsidR="009F03F7" w:rsidRPr="009F03F7" w:rsidRDefault="009F03F7" w:rsidP="004502F4">
      <w:pPr>
        <w:rPr>
          <w:rFonts w:ascii="TH SarabunPSK" w:eastAsia="DokChampa" w:hAnsi="TH SarabunPSK" w:cs="TH SarabunPSK"/>
          <w:sz w:val="16"/>
          <w:szCs w:val="16"/>
          <w:lang w:bidi="th-TH"/>
        </w:rPr>
      </w:pPr>
    </w:p>
    <w:p w:rsidR="00557459" w:rsidRPr="008674B0" w:rsidRDefault="005228BC" w:rsidP="004502F4">
      <w:pPr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5.3.1 </w:t>
      </w:r>
      <w:proofErr w:type="gramStart"/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 xml:space="preserve">งานสอน </w:t>
      </w:r>
      <w:r w:rsidRPr="008674B0">
        <w:rPr>
          <w:rFonts w:ascii="TH SarabunPSK" w:eastAsia="DokChampa" w:hAnsi="TH SarabunPSK" w:cs="TH SarabunPSK"/>
          <w:sz w:val="32"/>
          <w:szCs w:val="32"/>
        </w:rPr>
        <w:t xml:space="preserve"> (</w:t>
      </w:r>
      <w:proofErr w:type="gramEnd"/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โปรดระบุระดับ</w:t>
      </w:r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 xml:space="preserve"> ว่าปริญญาตรี หรือบัณฑิตศึกษา</w:t>
      </w:r>
      <w:r w:rsidRPr="008674B0">
        <w:rPr>
          <w:rFonts w:ascii="TH SarabunPSK" w:eastAsia="DokChampa" w:hAnsi="TH SarabunPSK" w:cs="TH SarabunPSK"/>
          <w:sz w:val="32"/>
          <w:szCs w:val="32"/>
        </w:rPr>
        <w:t>)</w:t>
      </w:r>
    </w:p>
    <w:p w:rsidR="00557459" w:rsidRPr="008674B0" w:rsidRDefault="005228BC" w:rsidP="004502F4">
      <w:pPr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="00AB3FAF">
        <w:rPr>
          <w:rFonts w:ascii="TH SarabunPSK" w:eastAsia="DokChampa" w:hAnsi="TH SarabunPSK" w:cs="TH SarabunPSK"/>
          <w:sz w:val="32"/>
          <w:szCs w:val="32"/>
        </w:rPr>
        <w:t xml:space="preserve">  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ระดับ</w:t>
      </w:r>
      <w:r w:rsidR="00AB3FAF">
        <w:rPr>
          <w:rFonts w:ascii="TH SarabunPSK" w:eastAsia="DokChampa" w:hAnsi="TH SarabunPSK" w:cs="TH SarabunPSK"/>
          <w:sz w:val="32"/>
          <w:szCs w:val="32"/>
        </w:rPr>
        <w:t xml:space="preserve">              </w:t>
      </w:r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รายวิชา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ที่</w:t>
      </w:r>
      <w:r w:rsidRPr="008674B0">
        <w:rPr>
          <w:rFonts w:ascii="TH SarabunPSK" w:eastAsia="DokChampa" w:hAnsi="TH SarabunPSK" w:cs="TH SarabunPSK"/>
          <w:sz w:val="32"/>
          <w:szCs w:val="32"/>
        </w:rPr>
        <w:t xml:space="preserve"> 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สอน</w:t>
      </w:r>
      <w:r w:rsidR="008674B0">
        <w:rPr>
          <w:rFonts w:ascii="TH SarabunPSK" w:eastAsia="DokChampa" w:hAnsi="TH SarabunPSK" w:cs="TH SarabunPSK"/>
          <w:sz w:val="32"/>
          <w:szCs w:val="32"/>
        </w:rPr>
        <w:t xml:space="preserve">           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ช</w:t>
      </w:r>
      <w:r w:rsidRPr="008674B0">
        <w:rPr>
          <w:rFonts w:ascii="TH SarabunPSK" w:eastAsia="DokChampa" w:hAnsi="TH SarabunPSK" w:cs="TH SarabunPSK"/>
          <w:sz w:val="32"/>
          <w:szCs w:val="32"/>
        </w:rPr>
        <w:t xml:space="preserve">. 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ม</w:t>
      </w:r>
      <w:r w:rsidRPr="008674B0">
        <w:rPr>
          <w:rFonts w:ascii="TH SarabunPSK" w:eastAsia="DokChampa" w:hAnsi="TH SarabunPSK" w:cs="TH SarabunPSK"/>
          <w:sz w:val="32"/>
          <w:szCs w:val="32"/>
        </w:rPr>
        <w:t xml:space="preserve">./  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สัปดำห์</w:t>
      </w:r>
      <w:r w:rsidR="008674B0">
        <w:rPr>
          <w:rFonts w:ascii="TH SarabunPSK" w:eastAsia="DokChampa" w:hAnsi="TH SarabunPSK" w:cs="TH SarabunPSK"/>
          <w:sz w:val="32"/>
          <w:szCs w:val="32"/>
        </w:rPr>
        <w:t xml:space="preserve">            </w:t>
      </w:r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เปิดการสอนภาค</w:t>
      </w:r>
      <w:r w:rsidRPr="008674B0">
        <w:rPr>
          <w:rFonts w:ascii="TH SarabunPSK" w:eastAsia="DokChampa" w:hAnsi="TH SarabunPSK" w:cs="TH SarabunPSK"/>
          <w:sz w:val="32"/>
          <w:szCs w:val="32"/>
        </w:rPr>
        <w:t xml:space="preserve">/ </w:t>
      </w:r>
      <w:r w:rsidR="008674B0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ปีการศึกษา</w:t>
      </w:r>
    </w:p>
    <w:p w:rsidR="00557459" w:rsidRPr="008674B0" w:rsidRDefault="00557459" w:rsidP="004502F4">
      <w:pPr>
        <w:rPr>
          <w:rFonts w:ascii="TH SarabunPSK" w:hAnsi="TH SarabunPSK" w:cs="TH SarabunPSK"/>
          <w:sz w:val="32"/>
          <w:szCs w:val="32"/>
        </w:rPr>
      </w:pPr>
    </w:p>
    <w:p w:rsidR="00557459" w:rsidRPr="008674B0" w:rsidRDefault="005228BC" w:rsidP="00E23828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..........................   </w:t>
      </w:r>
      <w:r w:rsidRPr="008674B0">
        <w:rPr>
          <w:rFonts w:ascii="TH SarabunPSK" w:hAnsi="TH SarabunPSK" w:cs="TH SarabunPSK"/>
          <w:sz w:val="32"/>
          <w:szCs w:val="32"/>
        </w:rPr>
        <w:t>………………………….     ……………………………..      …………………….………………………..</w:t>
      </w:r>
    </w:p>
    <w:p w:rsidR="00557459" w:rsidRPr="008674B0" w:rsidRDefault="005228BC" w:rsidP="00E23828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..........................   </w:t>
      </w:r>
      <w:r w:rsidRPr="008674B0">
        <w:rPr>
          <w:rFonts w:ascii="TH SarabunPSK" w:hAnsi="TH SarabunPSK" w:cs="TH SarabunPSK"/>
          <w:sz w:val="32"/>
          <w:szCs w:val="32"/>
        </w:rPr>
        <w:t>………………………….     ……………………………..      …………………….…………………….….</w:t>
      </w:r>
    </w:p>
    <w:p w:rsidR="00557459" w:rsidRPr="008674B0" w:rsidRDefault="005228BC" w:rsidP="00E23828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..........................   </w:t>
      </w:r>
      <w:r w:rsidRPr="008674B0">
        <w:rPr>
          <w:rFonts w:ascii="TH SarabunPSK" w:hAnsi="TH SarabunPSK" w:cs="TH SarabunPSK"/>
          <w:sz w:val="32"/>
          <w:szCs w:val="32"/>
        </w:rPr>
        <w:t>………………………….     ……………………………..      …………………….………………………..</w:t>
      </w:r>
    </w:p>
    <w:p w:rsidR="00557459" w:rsidRPr="008674B0" w:rsidRDefault="005228BC" w:rsidP="00E23828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..........................   </w:t>
      </w:r>
      <w:r w:rsidRPr="008674B0">
        <w:rPr>
          <w:rFonts w:ascii="TH SarabunPSK" w:hAnsi="TH SarabunPSK" w:cs="TH SarabunPSK"/>
          <w:sz w:val="32"/>
          <w:szCs w:val="32"/>
        </w:rPr>
        <w:t>………………………….     ……………………………..      …………………….………………………..</w:t>
      </w:r>
    </w:p>
    <w:p w:rsidR="00557459" w:rsidRPr="008674B0" w:rsidRDefault="005228BC" w:rsidP="00E23828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..........................   </w:t>
      </w:r>
      <w:r w:rsidRPr="008674B0">
        <w:rPr>
          <w:rFonts w:ascii="TH SarabunPSK" w:hAnsi="TH SarabunPSK" w:cs="TH SarabunPSK"/>
          <w:sz w:val="32"/>
          <w:szCs w:val="32"/>
        </w:rPr>
        <w:t>………………………….     ……………………………..      …………………….………………………..</w:t>
      </w:r>
    </w:p>
    <w:p w:rsidR="00E23828" w:rsidRDefault="00E23828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557459" w:rsidRPr="008674B0" w:rsidRDefault="00A602D4" w:rsidP="004502F4">
      <w:pPr>
        <w:rPr>
          <w:rFonts w:ascii="TH SarabunPSK" w:eastAsia="DokChampa" w:hAnsi="TH SarabunPSK" w:cs="TH SarabunPSK"/>
          <w:sz w:val="32"/>
          <w:szCs w:val="32"/>
          <w:cs/>
          <w:lang w:bidi="th-TH"/>
        </w:rPr>
      </w:pPr>
      <w:r>
        <w:rPr>
          <w:rFonts w:ascii="TH SarabunPSK" w:eastAsia="DokChampa" w:hAnsi="TH SarabunPSK" w:cs="TH SarabunPSK"/>
          <w:sz w:val="32"/>
          <w:szCs w:val="32"/>
        </w:rPr>
        <w:t xml:space="preserve">5.3.2 </w:t>
      </w:r>
      <w:r w:rsidR="000F1FC8">
        <w:rPr>
          <w:rFonts w:ascii="TH SarabunPSK" w:eastAsia="DokChampa" w:hAnsi="TH SarabunPSK" w:cs="TH SarabunPSK"/>
          <w:sz w:val="32"/>
          <w:szCs w:val="32"/>
        </w:rPr>
        <w:t xml:space="preserve">  </w:t>
      </w:r>
      <w:r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ผลงานวิจัย</w:t>
      </w:r>
    </w:p>
    <w:p w:rsidR="00557459" w:rsidRPr="008674B0" w:rsidRDefault="005228BC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0F1FC8"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Default="000F1FC8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557459" w:rsidRPr="008674B0" w:rsidRDefault="005228BC" w:rsidP="004502F4">
      <w:pPr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 xml:space="preserve">5.3.3 </w:t>
      </w:r>
      <w:r w:rsidR="000F1FC8">
        <w:rPr>
          <w:rFonts w:ascii="TH SarabunPSK" w:eastAsia="DokChampa" w:hAnsi="TH SarabunPSK" w:cs="TH SarabunPSK"/>
          <w:sz w:val="32"/>
          <w:szCs w:val="32"/>
        </w:rPr>
        <w:t xml:space="preserve">  </w:t>
      </w:r>
      <w:r w:rsidR="00A602D4">
        <w:rPr>
          <w:rFonts w:ascii="TH SarabunPSK" w:eastAsia="DokChampa" w:hAnsi="TH SarabunPSK" w:cs="TH SarabunPSK" w:hint="cs"/>
          <w:sz w:val="32"/>
          <w:szCs w:val="32"/>
          <w:cs/>
          <w:lang w:bidi="th-TH"/>
        </w:rPr>
        <w:t>ผลงานทางวิชาการ</w:t>
      </w:r>
      <w:r w:rsidRPr="008674B0">
        <w:rPr>
          <w:rFonts w:ascii="TH SarabunPSK" w:eastAsia="DokChampa" w:hAnsi="TH SarabunPSK" w:cs="TH SarabunPSK"/>
          <w:sz w:val="32"/>
          <w:szCs w:val="32"/>
          <w:cs/>
          <w:lang w:bidi="th-TH"/>
        </w:rPr>
        <w:t>ในลักษณะอื่น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Pr="008674B0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0F1FC8" w:rsidRDefault="000F1FC8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9F03F7" w:rsidRPr="008674B0" w:rsidRDefault="009F03F7" w:rsidP="009F03F7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9F03F7" w:rsidRPr="008674B0" w:rsidRDefault="009F03F7" w:rsidP="009F03F7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  <w:r w:rsidRPr="008674B0">
        <w:rPr>
          <w:rFonts w:ascii="TH SarabunPSK" w:eastAsia="DokChampa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DokChampa" w:hAnsi="TH SarabunPSK" w:cs="TH SarabunPSK"/>
          <w:sz w:val="32"/>
          <w:szCs w:val="32"/>
        </w:rPr>
        <w:t>.................</w:t>
      </w:r>
    </w:p>
    <w:p w:rsidR="009F03F7" w:rsidRPr="008674B0" w:rsidRDefault="009F03F7" w:rsidP="000F1FC8">
      <w:pPr>
        <w:spacing w:line="480" w:lineRule="exact"/>
        <w:rPr>
          <w:rFonts w:ascii="TH SarabunPSK" w:eastAsia="DokChampa" w:hAnsi="TH SarabunPSK" w:cs="TH SarabunPSK"/>
          <w:sz w:val="32"/>
          <w:szCs w:val="32"/>
        </w:rPr>
      </w:pPr>
    </w:p>
    <w:p w:rsidR="00557459" w:rsidRPr="008674B0" w:rsidRDefault="00557459" w:rsidP="004502F4">
      <w:pPr>
        <w:rPr>
          <w:rFonts w:ascii="TH SarabunPSK" w:hAnsi="TH SarabunPSK" w:cs="TH SarabunPSK"/>
          <w:sz w:val="32"/>
          <w:szCs w:val="32"/>
        </w:rPr>
      </w:pPr>
    </w:p>
    <w:p w:rsidR="00557459" w:rsidRPr="008674B0" w:rsidRDefault="00557459" w:rsidP="004502F4">
      <w:pPr>
        <w:rPr>
          <w:rFonts w:ascii="TH SarabunPSK" w:hAnsi="TH SarabunPSK" w:cs="TH SarabunPSK"/>
          <w:sz w:val="32"/>
          <w:szCs w:val="32"/>
        </w:rPr>
      </w:pPr>
    </w:p>
    <w:p w:rsidR="000F1FC8" w:rsidRDefault="000F1FC8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0F1FC8" w:rsidRDefault="000F1FC8" w:rsidP="004502F4">
      <w:pPr>
        <w:rPr>
          <w:rFonts w:ascii="TH SarabunPSK" w:eastAsia="DokChampa" w:hAnsi="TH SarabunPSK" w:cs="TH SarabunPSK"/>
          <w:sz w:val="32"/>
          <w:szCs w:val="32"/>
        </w:rPr>
      </w:pPr>
    </w:p>
    <w:p w:rsidR="00557459" w:rsidRPr="007D147B" w:rsidRDefault="000F1FC8" w:rsidP="004502F4">
      <w:pPr>
        <w:rPr>
          <w:rFonts w:ascii="TH SarabunPSK" w:eastAsia="DokChampa" w:hAnsi="TH SarabunPSK" w:cs="TH SarabunPSK"/>
          <w:color w:val="7F7F7F" w:themeColor="text1" w:themeTint="80"/>
          <w:sz w:val="32"/>
          <w:szCs w:val="32"/>
        </w:rPr>
      </w:pP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</w:r>
      <w:r>
        <w:rPr>
          <w:rFonts w:ascii="TH SarabunPSK" w:eastAsia="DokChampa" w:hAnsi="TH SarabunPSK" w:cs="TH SarabunPSK"/>
          <w:sz w:val="32"/>
          <w:szCs w:val="32"/>
        </w:rPr>
        <w:tab/>
        <w:t xml:space="preserve">     </w:t>
      </w:r>
      <w:r w:rsidRPr="007D147B">
        <w:rPr>
          <w:rFonts w:ascii="TH SarabunPSK" w:eastAsia="DokChampa" w:hAnsi="TH SarabunPSK" w:cs="TH SarabunPSK"/>
          <w:color w:val="7F7F7F" w:themeColor="text1" w:themeTint="80"/>
          <w:sz w:val="32"/>
          <w:szCs w:val="32"/>
        </w:rPr>
        <w:t xml:space="preserve"> </w:t>
      </w:r>
      <w:r w:rsidR="005228BC" w:rsidRPr="007D147B">
        <w:rPr>
          <w:rFonts w:ascii="TH SarabunPSK" w:eastAsia="DokChampa" w:hAnsi="TH SarabunPSK" w:cs="TH SarabunPSK"/>
          <w:color w:val="7F7F7F" w:themeColor="text1" w:themeTint="80"/>
          <w:sz w:val="32"/>
          <w:szCs w:val="32"/>
        </w:rPr>
        <w:t>(</w:t>
      </w:r>
      <w:r w:rsidRPr="007D147B">
        <w:rPr>
          <w:rFonts w:ascii="TH SarabunPSK" w:eastAsia="DokChampa" w:hAnsi="TH SarabunPSK" w:cs="TH SarabunPSK" w:hint="cs"/>
          <w:color w:val="7F7F7F" w:themeColor="text1" w:themeTint="80"/>
          <w:sz w:val="32"/>
          <w:szCs w:val="32"/>
          <w:cs/>
          <w:lang w:bidi="th-TH"/>
        </w:rPr>
        <w:t>สามารถ</w:t>
      </w:r>
      <w:r w:rsidRPr="007D147B">
        <w:rPr>
          <w:rFonts w:ascii="TH SarabunPSK" w:eastAsia="DokChampa" w:hAnsi="TH SarabunPSK" w:cs="TH SarabunPSK"/>
          <w:color w:val="7F7F7F" w:themeColor="text1" w:themeTint="80"/>
          <w:sz w:val="32"/>
          <w:szCs w:val="32"/>
          <w:cs/>
          <w:lang w:bidi="th-TH"/>
        </w:rPr>
        <w:t>จัดทำเป็นเอกส</w:t>
      </w:r>
      <w:r w:rsidRPr="007D147B">
        <w:rPr>
          <w:rFonts w:ascii="TH SarabunPSK" w:eastAsia="DokChampa" w:hAnsi="TH SarabunPSK" w:cs="TH SarabunPSK" w:hint="cs"/>
          <w:color w:val="7F7F7F" w:themeColor="text1" w:themeTint="80"/>
          <w:sz w:val="32"/>
          <w:szCs w:val="32"/>
          <w:cs/>
          <w:lang w:bidi="th-TH"/>
        </w:rPr>
        <w:t>า</w:t>
      </w:r>
      <w:r w:rsidR="005228BC" w:rsidRPr="007D147B">
        <w:rPr>
          <w:rFonts w:ascii="TH SarabunPSK" w:eastAsia="DokChampa" w:hAnsi="TH SarabunPSK" w:cs="TH SarabunPSK"/>
          <w:color w:val="7F7F7F" w:themeColor="text1" w:themeTint="80"/>
          <w:sz w:val="32"/>
          <w:szCs w:val="32"/>
          <w:cs/>
          <w:lang w:bidi="th-TH"/>
        </w:rPr>
        <w:t>รแนบเพิ่มเติมได้</w:t>
      </w:r>
      <w:r w:rsidR="005228BC" w:rsidRPr="007D147B">
        <w:rPr>
          <w:rFonts w:ascii="TH SarabunPSK" w:eastAsia="DokChampa" w:hAnsi="TH SarabunPSK" w:cs="TH SarabunPSK"/>
          <w:color w:val="7F7F7F" w:themeColor="text1" w:themeTint="80"/>
          <w:sz w:val="32"/>
          <w:szCs w:val="32"/>
        </w:rPr>
        <w:t>)</w:t>
      </w:r>
    </w:p>
    <w:sectPr w:rsidR="00557459" w:rsidRPr="007D147B" w:rsidSect="00557459">
      <w:footerReference w:type="default" r:id="rId10"/>
      <w:pgSz w:w="11920" w:h="16840"/>
      <w:pgMar w:top="1360" w:right="132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18" w:rsidRDefault="003D3418" w:rsidP="00557459">
      <w:r>
        <w:separator/>
      </w:r>
    </w:p>
  </w:endnote>
  <w:endnote w:type="continuationSeparator" w:id="0">
    <w:p w:rsidR="003D3418" w:rsidRDefault="003D3418" w:rsidP="005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697" w:rsidRDefault="003D341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8pt;margin-top:734.85pt;width:185.55pt;height:17.95pt;z-index:-251659264;mso-position-horizontal-relative:page;mso-position-vertical-relative:page" filled="f" stroked="f">
          <v:textbox inset="0,0,0,0">
            <w:txbxContent>
              <w:p w:rsidR="00B61697" w:rsidRPr="003075F1" w:rsidRDefault="00B61697" w:rsidP="003075F1">
                <w:pPr>
                  <w:rPr>
                    <w:rFonts w:ascii="TH SarabunPSK" w:eastAsia="DokChampa" w:hAnsi="TH SarabunPSK" w:cs="TH SarabunPSK"/>
                    <w:szCs w:val="32"/>
                    <w:cs/>
                    <w:lang w:bidi="th-TH"/>
                  </w:rPr>
                </w:pPr>
                <w:r w:rsidRPr="003075F1">
                  <w:rPr>
                    <w:rFonts w:ascii="TH SarabunPSK" w:eastAsia="DokChampa" w:hAnsi="TH SarabunPSK" w:cs="TH SarabunPSK"/>
                    <w:szCs w:val="32"/>
                    <w:cs/>
                    <w:lang w:bidi="th-TH"/>
                  </w:rPr>
                  <w:t>(สามารถจัดทำเป็นเอกสารแนบเพิ่มเติมได้)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697" w:rsidRDefault="003D341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8.8pt;margin-top:734.85pt;width:185.55pt;height:17.95pt;z-index:-251658240;mso-position-horizontal-relative:page;mso-position-vertical-relative:page" filled="f" stroked="f">
          <v:textbox style="mso-next-textbox:#_x0000_s2049" inset="0,0,0,0">
            <w:txbxContent>
              <w:p w:rsidR="00B61697" w:rsidRPr="003075F1" w:rsidRDefault="00B61697" w:rsidP="00DA066A">
                <w:pPr>
                  <w:rPr>
                    <w:rFonts w:ascii="TH SarabunPSK" w:eastAsia="DokChampa" w:hAnsi="TH SarabunPSK" w:cs="TH SarabunPSK"/>
                    <w:szCs w:val="32"/>
                    <w:cs/>
                    <w:lang w:bidi="th-TH"/>
                  </w:rPr>
                </w:pPr>
                <w:r w:rsidRPr="003075F1">
                  <w:rPr>
                    <w:rFonts w:ascii="TH SarabunPSK" w:eastAsia="DokChampa" w:hAnsi="TH SarabunPSK" w:cs="TH SarabunPSK"/>
                    <w:szCs w:val="32"/>
                    <w:cs/>
                    <w:lang w:bidi="th-TH"/>
                  </w:rPr>
                  <w:t>(สามารถจัดทำเป็นเอกสารแนบเพิ่มเติมได้)</w:t>
                </w:r>
              </w:p>
              <w:p w:rsidR="00B61697" w:rsidRDefault="00B61697">
                <w:pPr>
                  <w:spacing w:line="340" w:lineRule="exact"/>
                  <w:ind w:left="20" w:right="-48"/>
                  <w:rPr>
                    <w:rFonts w:ascii="DokChampa" w:eastAsia="DokChampa" w:hAnsi="DokChampa" w:cs="DokChampa"/>
                    <w:sz w:val="32"/>
                    <w:szCs w:val="32"/>
                  </w:rPr>
                </w:pPr>
                <w:r>
                  <w:rPr>
                    <w:rFonts w:ascii="DokChampa" w:eastAsia="DokChampa" w:hAnsi="DokChampa" w:cs="DokChampa"/>
                    <w:b/>
                    <w:bCs/>
                    <w:w w:val="70"/>
                    <w:position w:val="2"/>
                    <w:sz w:val="32"/>
                    <w:szCs w:val="32"/>
                    <w:cs/>
                    <w:lang w:bidi="th-TH"/>
                  </w:rPr>
                  <w:t>เพิ่</w:t>
                </w:r>
                <w:r>
                  <w:rPr>
                    <w:rFonts w:ascii="DokChampa" w:eastAsia="DokChampa" w:hAnsi="DokChampa" w:cs="DokChampa"/>
                    <w:b/>
                    <w:bCs/>
                    <w:spacing w:val="-1"/>
                    <w:w w:val="70"/>
                    <w:position w:val="2"/>
                    <w:sz w:val="32"/>
                    <w:szCs w:val="32"/>
                    <w:cs/>
                    <w:lang w:bidi="th-TH"/>
                  </w:rPr>
                  <w:t>ม</w:t>
                </w:r>
                <w:r>
                  <w:rPr>
                    <w:rFonts w:ascii="DokChampa" w:eastAsia="DokChampa" w:hAnsi="DokChampa" w:cs="DokChampa"/>
                    <w:b/>
                    <w:bCs/>
                    <w:w w:val="67"/>
                    <w:position w:val="2"/>
                    <w:sz w:val="32"/>
                    <w:szCs w:val="32"/>
                    <w:cs/>
                    <w:lang w:bidi="th-TH"/>
                  </w:rPr>
                  <w:t>เ</w:t>
                </w:r>
                <w:r>
                  <w:rPr>
                    <w:rFonts w:ascii="DokChampa" w:eastAsia="DokChampa" w:hAnsi="DokChampa" w:cs="DokChampa"/>
                    <w:b/>
                    <w:bCs/>
                    <w:spacing w:val="1"/>
                    <w:w w:val="67"/>
                    <w:position w:val="2"/>
                    <w:sz w:val="32"/>
                    <w:szCs w:val="32"/>
                    <w:cs/>
                    <w:lang w:bidi="th-TH"/>
                  </w:rPr>
                  <w:t>ต</w:t>
                </w:r>
                <w:r>
                  <w:rPr>
                    <w:rFonts w:ascii="DokChampa" w:eastAsia="DokChampa" w:hAnsi="DokChampa" w:cs="DokChampa"/>
                    <w:b/>
                    <w:bCs/>
                    <w:w w:val="71"/>
                    <w:position w:val="2"/>
                    <w:sz w:val="32"/>
                    <w:szCs w:val="32"/>
                    <w:cs/>
                    <w:lang w:bidi="th-TH"/>
                  </w:rPr>
                  <w:t>ิ</w:t>
                </w:r>
                <w:r>
                  <w:rPr>
                    <w:rFonts w:ascii="DokChampa" w:eastAsia="DokChampa" w:hAnsi="DokChampa" w:cs="DokChampa"/>
                    <w:b/>
                    <w:bCs/>
                    <w:spacing w:val="-1"/>
                    <w:w w:val="71"/>
                    <w:position w:val="2"/>
                    <w:sz w:val="32"/>
                    <w:szCs w:val="32"/>
                    <w:cs/>
                    <w:lang w:bidi="th-TH"/>
                  </w:rPr>
                  <w:t>ม</w:t>
                </w:r>
                <w:r>
                  <w:rPr>
                    <w:rFonts w:ascii="DokChampa" w:eastAsia="DokChampa" w:hAnsi="DokChampa" w:cs="DokChampa"/>
                    <w:b/>
                    <w:bCs/>
                    <w:spacing w:val="1"/>
                    <w:w w:val="48"/>
                    <w:position w:val="2"/>
                    <w:sz w:val="32"/>
                    <w:szCs w:val="32"/>
                    <w:cs/>
                    <w:lang w:bidi="th-TH"/>
                  </w:rPr>
                  <w:t>ไ</w:t>
                </w:r>
                <w:r>
                  <w:rPr>
                    <w:rFonts w:ascii="DokChampa" w:eastAsia="DokChampa" w:hAnsi="DokChampa" w:cs="DokChampa"/>
                    <w:b/>
                    <w:bCs/>
                    <w:w w:val="67"/>
                    <w:position w:val="2"/>
                    <w:sz w:val="32"/>
                    <w:szCs w:val="32"/>
                    <w:cs/>
                    <w:lang w:bidi="th-TH"/>
                  </w:rPr>
                  <w:t>ด</w:t>
                </w:r>
                <w:r>
                  <w:rPr>
                    <w:rFonts w:ascii="DokChampa" w:eastAsia="DokChampa" w:hAnsi="DokChampa" w:cs="DokChampa"/>
                    <w:b/>
                    <w:bCs/>
                    <w:spacing w:val="3"/>
                    <w:w w:val="67"/>
                    <w:position w:val="2"/>
                    <w:sz w:val="32"/>
                    <w:szCs w:val="32"/>
                    <w:cs/>
                    <w:lang w:bidi="th-TH"/>
                  </w:rPr>
                  <w:t>้</w:t>
                </w:r>
                <w:r>
                  <w:rPr>
                    <w:rFonts w:ascii="DokChampa" w:eastAsia="DokChampa" w:hAnsi="DokChampa" w:cs="DokChampa"/>
                    <w:b/>
                    <w:w w:val="73"/>
                    <w:position w:val="2"/>
                    <w:sz w:val="32"/>
                    <w:szCs w:val="32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697" w:rsidRDefault="00B61697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697" w:rsidRDefault="00B6169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18" w:rsidRDefault="003D3418" w:rsidP="00557459">
      <w:r>
        <w:separator/>
      </w:r>
    </w:p>
  </w:footnote>
  <w:footnote w:type="continuationSeparator" w:id="0">
    <w:p w:rsidR="003D3418" w:rsidRDefault="003D3418" w:rsidP="0055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0226"/>
    <w:multiLevelType w:val="multilevel"/>
    <w:tmpl w:val="F3DE3A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59"/>
    <w:rsid w:val="0005465C"/>
    <w:rsid w:val="000F1FC8"/>
    <w:rsid w:val="001D1447"/>
    <w:rsid w:val="003075F1"/>
    <w:rsid w:val="003D3418"/>
    <w:rsid w:val="003D78ED"/>
    <w:rsid w:val="00436294"/>
    <w:rsid w:val="004502F4"/>
    <w:rsid w:val="005228BC"/>
    <w:rsid w:val="00544448"/>
    <w:rsid w:val="00557459"/>
    <w:rsid w:val="00583F8F"/>
    <w:rsid w:val="00617859"/>
    <w:rsid w:val="00632244"/>
    <w:rsid w:val="00745DA4"/>
    <w:rsid w:val="00753A08"/>
    <w:rsid w:val="007D147B"/>
    <w:rsid w:val="008674B0"/>
    <w:rsid w:val="009E6ECE"/>
    <w:rsid w:val="009F03F7"/>
    <w:rsid w:val="00A602D4"/>
    <w:rsid w:val="00AB3FAF"/>
    <w:rsid w:val="00B13EC3"/>
    <w:rsid w:val="00B61697"/>
    <w:rsid w:val="00DA066A"/>
    <w:rsid w:val="00DB0ADF"/>
    <w:rsid w:val="00E23828"/>
    <w:rsid w:val="00E76155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E7A1F7"/>
  <w15:docId w15:val="{C3F2FFCC-3EF1-4AB4-B378-8D368BC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07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5F1"/>
  </w:style>
  <w:style w:type="paragraph" w:styleId="Footer">
    <w:name w:val="footer"/>
    <w:basedOn w:val="Normal"/>
    <w:link w:val="FooterChar"/>
    <w:uiPriority w:val="99"/>
    <w:semiHidden/>
    <w:unhideWhenUsed/>
    <w:rsid w:val="00307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Napassorn Maneewong</dc:creator>
  <cp:lastModifiedBy>Prudsapa Yungyuenyong</cp:lastModifiedBy>
  <cp:revision>23</cp:revision>
  <dcterms:created xsi:type="dcterms:W3CDTF">2015-11-13T03:47:00Z</dcterms:created>
  <dcterms:modified xsi:type="dcterms:W3CDTF">2024-03-20T08:50:00Z</dcterms:modified>
</cp:coreProperties>
</file>